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6A5D7" w14:textId="77777777" w:rsidR="00485B74" w:rsidRDefault="00485B74">
      <w:pPr>
        <w:spacing w:line="200" w:lineRule="exact"/>
      </w:pPr>
    </w:p>
    <w:p w14:paraId="5AD505B7" w14:textId="77777777" w:rsidR="00485B74" w:rsidRDefault="00485B74">
      <w:pPr>
        <w:spacing w:line="200" w:lineRule="exact"/>
      </w:pPr>
    </w:p>
    <w:p w14:paraId="39492ACD" w14:textId="77777777" w:rsidR="00485B74" w:rsidRDefault="00485B74">
      <w:pPr>
        <w:spacing w:before="8" w:line="220" w:lineRule="exact"/>
        <w:rPr>
          <w:sz w:val="22"/>
          <w:szCs w:val="22"/>
        </w:rPr>
      </w:pPr>
    </w:p>
    <w:p w14:paraId="46FBD4D6" w14:textId="77777777" w:rsidR="00485B74" w:rsidRDefault="00000000">
      <w:pPr>
        <w:spacing w:before="22" w:line="258" w:lineRule="auto"/>
        <w:ind w:left="1506" w:right="588" w:hanging="725"/>
        <w:rPr>
          <w:rFonts w:ascii="Tahoma" w:eastAsia="Tahoma" w:hAnsi="Tahoma" w:cs="Tahoma"/>
          <w:sz w:val="22"/>
          <w:szCs w:val="22"/>
        </w:rPr>
      </w:pPr>
      <w:r>
        <w:pict w14:anchorId="164664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273.9pt;margin-top:-26.4pt;width:66.3pt;height:70.2pt;z-index:-251659264;mso-position-horizontal-relative:page">
            <v:imagedata r:id="rId5" o:title=""/>
            <w10:wrap anchorx="page"/>
          </v:shape>
        </w:pict>
      </w:r>
      <w:r>
        <w:rPr>
          <w:rFonts w:ascii="Tahoma" w:eastAsia="Tahoma" w:hAnsi="Tahoma" w:cs="Tahoma"/>
          <w:b/>
          <w:color w:val="006600"/>
          <w:spacing w:val="2"/>
          <w:sz w:val="22"/>
          <w:szCs w:val="22"/>
        </w:rPr>
        <w:t>K</w:t>
      </w:r>
      <w:r>
        <w:rPr>
          <w:rFonts w:ascii="Tahoma" w:eastAsia="Tahoma" w:hAnsi="Tahoma" w:cs="Tahoma"/>
          <w:b/>
          <w:color w:val="006600"/>
          <w:sz w:val="22"/>
          <w:szCs w:val="22"/>
        </w:rPr>
        <w:t>EN</w:t>
      </w:r>
      <w:r>
        <w:rPr>
          <w:rFonts w:ascii="Tahoma" w:eastAsia="Tahoma" w:hAnsi="Tahoma" w:cs="Tahoma"/>
          <w:b/>
          <w:color w:val="006600"/>
          <w:spacing w:val="2"/>
          <w:sz w:val="22"/>
          <w:szCs w:val="22"/>
        </w:rPr>
        <w:t>Y</w:t>
      </w:r>
      <w:r>
        <w:rPr>
          <w:rFonts w:ascii="Tahoma" w:eastAsia="Tahoma" w:hAnsi="Tahoma" w:cs="Tahoma"/>
          <w:b/>
          <w:color w:val="006600"/>
          <w:sz w:val="22"/>
          <w:szCs w:val="22"/>
        </w:rPr>
        <w:t xml:space="preserve">A </w:t>
      </w:r>
      <w:r>
        <w:rPr>
          <w:rFonts w:ascii="Tahoma" w:eastAsia="Tahoma" w:hAnsi="Tahoma" w:cs="Tahoma"/>
          <w:b/>
          <w:color w:val="006600"/>
          <w:spacing w:val="1"/>
          <w:sz w:val="22"/>
          <w:szCs w:val="22"/>
        </w:rPr>
        <w:t>P</w:t>
      </w:r>
      <w:r>
        <w:rPr>
          <w:rFonts w:ascii="Tahoma" w:eastAsia="Tahoma" w:hAnsi="Tahoma" w:cs="Tahoma"/>
          <w:b/>
          <w:color w:val="006600"/>
          <w:spacing w:val="-1"/>
          <w:sz w:val="22"/>
          <w:szCs w:val="22"/>
        </w:rPr>
        <w:t>LA</w:t>
      </w:r>
      <w:r>
        <w:rPr>
          <w:rFonts w:ascii="Tahoma" w:eastAsia="Tahoma" w:hAnsi="Tahoma" w:cs="Tahoma"/>
          <w:b/>
          <w:color w:val="006600"/>
          <w:sz w:val="22"/>
          <w:szCs w:val="22"/>
        </w:rPr>
        <w:t>NT</w:t>
      </w:r>
      <w:r>
        <w:rPr>
          <w:rFonts w:ascii="Tahoma" w:eastAsia="Tahoma" w:hAnsi="Tahoma" w:cs="Tahoma"/>
          <w:b/>
          <w:color w:val="006600"/>
          <w:spacing w:val="1"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color w:val="006600"/>
          <w:spacing w:val="2"/>
          <w:sz w:val="22"/>
          <w:szCs w:val="22"/>
        </w:rPr>
        <w:t>H</w:t>
      </w:r>
      <w:r>
        <w:rPr>
          <w:rFonts w:ascii="Tahoma" w:eastAsia="Tahoma" w:hAnsi="Tahoma" w:cs="Tahoma"/>
          <w:b/>
          <w:color w:val="006600"/>
          <w:sz w:val="22"/>
          <w:szCs w:val="22"/>
        </w:rPr>
        <w:t>E</w:t>
      </w:r>
      <w:r>
        <w:rPr>
          <w:rFonts w:ascii="Tahoma" w:eastAsia="Tahoma" w:hAnsi="Tahoma" w:cs="Tahoma"/>
          <w:b/>
          <w:color w:val="006600"/>
          <w:spacing w:val="-1"/>
          <w:sz w:val="22"/>
          <w:szCs w:val="22"/>
        </w:rPr>
        <w:t>AL</w:t>
      </w:r>
      <w:r>
        <w:rPr>
          <w:rFonts w:ascii="Tahoma" w:eastAsia="Tahoma" w:hAnsi="Tahoma" w:cs="Tahoma"/>
          <w:b/>
          <w:color w:val="006600"/>
          <w:sz w:val="22"/>
          <w:szCs w:val="22"/>
        </w:rPr>
        <w:t xml:space="preserve">TH                                            </w:t>
      </w:r>
      <w:r>
        <w:rPr>
          <w:rFonts w:ascii="Tahoma" w:eastAsia="Tahoma" w:hAnsi="Tahoma" w:cs="Tahoma"/>
          <w:b/>
          <w:color w:val="006600"/>
          <w:spacing w:val="5"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color w:val="006600"/>
          <w:spacing w:val="-1"/>
          <w:sz w:val="22"/>
          <w:szCs w:val="22"/>
        </w:rPr>
        <w:t>I</w:t>
      </w:r>
      <w:r>
        <w:rPr>
          <w:rFonts w:ascii="Tahoma" w:eastAsia="Tahoma" w:hAnsi="Tahoma" w:cs="Tahoma"/>
          <w:b/>
          <w:color w:val="006600"/>
          <w:sz w:val="22"/>
          <w:szCs w:val="22"/>
        </w:rPr>
        <w:t>N</w:t>
      </w:r>
      <w:r>
        <w:rPr>
          <w:rFonts w:ascii="Tahoma" w:eastAsia="Tahoma" w:hAnsi="Tahoma" w:cs="Tahoma"/>
          <w:b/>
          <w:color w:val="006600"/>
          <w:spacing w:val="1"/>
          <w:sz w:val="22"/>
          <w:szCs w:val="22"/>
        </w:rPr>
        <w:t>S</w:t>
      </w:r>
      <w:r>
        <w:rPr>
          <w:rFonts w:ascii="Tahoma" w:eastAsia="Tahoma" w:hAnsi="Tahoma" w:cs="Tahoma"/>
          <w:b/>
          <w:color w:val="006600"/>
          <w:sz w:val="22"/>
          <w:szCs w:val="22"/>
        </w:rPr>
        <w:t>PE</w:t>
      </w:r>
      <w:r>
        <w:rPr>
          <w:rFonts w:ascii="Tahoma" w:eastAsia="Tahoma" w:hAnsi="Tahoma" w:cs="Tahoma"/>
          <w:b/>
          <w:color w:val="006600"/>
          <w:spacing w:val="-2"/>
          <w:sz w:val="22"/>
          <w:szCs w:val="22"/>
        </w:rPr>
        <w:t>C</w:t>
      </w:r>
      <w:r>
        <w:rPr>
          <w:rFonts w:ascii="Tahoma" w:eastAsia="Tahoma" w:hAnsi="Tahoma" w:cs="Tahoma"/>
          <w:b/>
          <w:color w:val="006600"/>
          <w:sz w:val="22"/>
          <w:szCs w:val="22"/>
        </w:rPr>
        <w:t>T</w:t>
      </w:r>
      <w:r>
        <w:rPr>
          <w:rFonts w:ascii="Tahoma" w:eastAsia="Tahoma" w:hAnsi="Tahoma" w:cs="Tahoma"/>
          <w:b/>
          <w:color w:val="006600"/>
          <w:spacing w:val="1"/>
          <w:sz w:val="22"/>
          <w:szCs w:val="22"/>
        </w:rPr>
        <w:t>O</w:t>
      </w:r>
      <w:r>
        <w:rPr>
          <w:rFonts w:ascii="Tahoma" w:eastAsia="Tahoma" w:hAnsi="Tahoma" w:cs="Tahoma"/>
          <w:b/>
          <w:color w:val="006600"/>
          <w:sz w:val="22"/>
          <w:szCs w:val="22"/>
        </w:rPr>
        <w:t xml:space="preserve">RATE </w:t>
      </w:r>
      <w:r>
        <w:rPr>
          <w:rFonts w:ascii="Tahoma" w:eastAsia="Tahoma" w:hAnsi="Tahoma" w:cs="Tahoma"/>
          <w:b/>
          <w:color w:val="006600"/>
          <w:spacing w:val="1"/>
          <w:sz w:val="22"/>
          <w:szCs w:val="22"/>
        </w:rPr>
        <w:t>S</w:t>
      </w:r>
      <w:r>
        <w:rPr>
          <w:rFonts w:ascii="Tahoma" w:eastAsia="Tahoma" w:hAnsi="Tahoma" w:cs="Tahoma"/>
          <w:b/>
          <w:color w:val="006600"/>
          <w:sz w:val="22"/>
          <w:szCs w:val="22"/>
        </w:rPr>
        <w:t>ER</w:t>
      </w:r>
      <w:r>
        <w:rPr>
          <w:rFonts w:ascii="Tahoma" w:eastAsia="Tahoma" w:hAnsi="Tahoma" w:cs="Tahoma"/>
          <w:b/>
          <w:color w:val="006600"/>
          <w:spacing w:val="1"/>
          <w:sz w:val="22"/>
          <w:szCs w:val="22"/>
        </w:rPr>
        <w:t>V</w:t>
      </w:r>
      <w:r>
        <w:rPr>
          <w:rFonts w:ascii="Tahoma" w:eastAsia="Tahoma" w:hAnsi="Tahoma" w:cs="Tahoma"/>
          <w:b/>
          <w:color w:val="006600"/>
          <w:spacing w:val="-1"/>
          <w:sz w:val="22"/>
          <w:szCs w:val="22"/>
        </w:rPr>
        <w:t>I</w:t>
      </w:r>
      <w:r>
        <w:rPr>
          <w:rFonts w:ascii="Tahoma" w:eastAsia="Tahoma" w:hAnsi="Tahoma" w:cs="Tahoma"/>
          <w:b/>
          <w:color w:val="006600"/>
          <w:spacing w:val="-2"/>
          <w:sz w:val="22"/>
          <w:szCs w:val="22"/>
        </w:rPr>
        <w:t>C</w:t>
      </w:r>
      <w:r>
        <w:rPr>
          <w:rFonts w:ascii="Tahoma" w:eastAsia="Tahoma" w:hAnsi="Tahoma" w:cs="Tahoma"/>
          <w:b/>
          <w:color w:val="006600"/>
          <w:sz w:val="22"/>
          <w:szCs w:val="22"/>
        </w:rPr>
        <w:t>E (</w:t>
      </w:r>
      <w:r>
        <w:rPr>
          <w:rFonts w:ascii="Tahoma" w:eastAsia="Tahoma" w:hAnsi="Tahoma" w:cs="Tahoma"/>
          <w:b/>
          <w:color w:val="006600"/>
          <w:spacing w:val="2"/>
          <w:sz w:val="22"/>
          <w:szCs w:val="22"/>
        </w:rPr>
        <w:t>K</w:t>
      </w:r>
      <w:r>
        <w:rPr>
          <w:rFonts w:ascii="Tahoma" w:eastAsia="Tahoma" w:hAnsi="Tahoma" w:cs="Tahoma"/>
          <w:b/>
          <w:color w:val="006600"/>
          <w:sz w:val="22"/>
          <w:szCs w:val="22"/>
        </w:rPr>
        <w:t>EP</w:t>
      </w:r>
      <w:r>
        <w:rPr>
          <w:rFonts w:ascii="Tahoma" w:eastAsia="Tahoma" w:hAnsi="Tahoma" w:cs="Tahoma"/>
          <w:b/>
          <w:color w:val="006600"/>
          <w:spacing w:val="2"/>
          <w:sz w:val="22"/>
          <w:szCs w:val="22"/>
        </w:rPr>
        <w:t>H</w:t>
      </w:r>
      <w:r>
        <w:rPr>
          <w:rFonts w:ascii="Tahoma" w:eastAsia="Tahoma" w:hAnsi="Tahoma" w:cs="Tahoma"/>
          <w:b/>
          <w:color w:val="006600"/>
          <w:spacing w:val="-1"/>
          <w:sz w:val="22"/>
          <w:szCs w:val="22"/>
        </w:rPr>
        <w:t>I</w:t>
      </w:r>
      <w:r>
        <w:rPr>
          <w:rFonts w:ascii="Tahoma" w:eastAsia="Tahoma" w:hAnsi="Tahoma" w:cs="Tahoma"/>
          <w:b/>
          <w:color w:val="006600"/>
          <w:sz w:val="22"/>
          <w:szCs w:val="22"/>
        </w:rPr>
        <w:t>S)</w:t>
      </w:r>
    </w:p>
    <w:p w14:paraId="4620F1D4" w14:textId="77777777" w:rsidR="00485B74" w:rsidRDefault="00485B74">
      <w:pPr>
        <w:spacing w:before="5" w:line="160" w:lineRule="exact"/>
        <w:rPr>
          <w:sz w:val="16"/>
          <w:szCs w:val="16"/>
        </w:rPr>
      </w:pPr>
    </w:p>
    <w:p w14:paraId="78EA34EB" w14:textId="77777777" w:rsidR="00485B74" w:rsidRDefault="00000000">
      <w:pPr>
        <w:spacing w:line="240" w:lineRule="exact"/>
        <w:ind w:left="196"/>
        <w:rPr>
          <w:rFonts w:ascii="Tahoma" w:eastAsia="Tahoma" w:hAnsi="Tahoma" w:cs="Tahoma"/>
          <w:sz w:val="22"/>
          <w:szCs w:val="22"/>
        </w:rPr>
      </w:pPr>
      <w:r>
        <w:pict w14:anchorId="25938C91">
          <v:group id="_x0000_s1036" style="position:absolute;left:0;text-align:left;margin-left:70.5pt;margin-top:22.5pt;width:471.2pt;height:0;z-index:-251660288;mso-position-horizontal-relative:page" coordorigin="1411,450" coordsize="9424,0">
            <v:shape id="_x0000_s1037" style="position:absolute;left:1411;top:450;width:9424;height:0" coordorigin="1411,450" coordsize="9424,0" path="m1411,450r9424,e" filled="f" strokeweight=".6pt">
              <v:path arrowok="t"/>
            </v:shape>
            <w10:wrap anchorx="page"/>
          </v:group>
        </w:pict>
      </w:r>
      <w:r>
        <w:rPr>
          <w:rFonts w:ascii="Tahoma" w:eastAsia="Tahoma" w:hAnsi="Tahoma" w:cs="Tahoma"/>
          <w:b/>
          <w:color w:val="006600"/>
          <w:spacing w:val="2"/>
          <w:position w:val="-1"/>
          <w:sz w:val="22"/>
          <w:szCs w:val="22"/>
        </w:rPr>
        <w:t>H</w:t>
      </w:r>
      <w:r>
        <w:rPr>
          <w:rFonts w:ascii="Tahoma" w:eastAsia="Tahoma" w:hAnsi="Tahoma" w:cs="Tahoma"/>
          <w:b/>
          <w:color w:val="006600"/>
          <w:position w:val="-1"/>
          <w:sz w:val="22"/>
          <w:szCs w:val="22"/>
        </w:rPr>
        <w:t>E</w:t>
      </w:r>
      <w:r>
        <w:rPr>
          <w:rFonts w:ascii="Tahoma" w:eastAsia="Tahoma" w:hAnsi="Tahoma" w:cs="Tahoma"/>
          <w:b/>
          <w:color w:val="006600"/>
          <w:spacing w:val="-1"/>
          <w:position w:val="-1"/>
          <w:sz w:val="22"/>
          <w:szCs w:val="22"/>
        </w:rPr>
        <w:t>A</w:t>
      </w:r>
      <w:r>
        <w:rPr>
          <w:rFonts w:ascii="Tahoma" w:eastAsia="Tahoma" w:hAnsi="Tahoma" w:cs="Tahoma"/>
          <w:b/>
          <w:color w:val="006600"/>
          <w:spacing w:val="-2"/>
          <w:position w:val="-1"/>
          <w:sz w:val="22"/>
          <w:szCs w:val="22"/>
        </w:rPr>
        <w:t>D</w:t>
      </w:r>
      <w:r>
        <w:rPr>
          <w:rFonts w:ascii="Tahoma" w:eastAsia="Tahoma" w:hAnsi="Tahoma" w:cs="Tahoma"/>
          <w:b/>
          <w:color w:val="006600"/>
          <w:position w:val="-1"/>
          <w:sz w:val="22"/>
          <w:szCs w:val="22"/>
        </w:rPr>
        <w:t>Q</w:t>
      </w:r>
      <w:r>
        <w:rPr>
          <w:rFonts w:ascii="Tahoma" w:eastAsia="Tahoma" w:hAnsi="Tahoma" w:cs="Tahoma"/>
          <w:b/>
          <w:color w:val="006600"/>
          <w:spacing w:val="3"/>
          <w:position w:val="-1"/>
          <w:sz w:val="22"/>
          <w:szCs w:val="22"/>
        </w:rPr>
        <w:t>U</w:t>
      </w:r>
      <w:r>
        <w:rPr>
          <w:rFonts w:ascii="Tahoma" w:eastAsia="Tahoma" w:hAnsi="Tahoma" w:cs="Tahoma"/>
          <w:b/>
          <w:color w:val="006600"/>
          <w:spacing w:val="-1"/>
          <w:position w:val="-1"/>
          <w:sz w:val="22"/>
          <w:szCs w:val="22"/>
        </w:rPr>
        <w:t>A</w:t>
      </w:r>
      <w:r>
        <w:rPr>
          <w:rFonts w:ascii="Tahoma" w:eastAsia="Tahoma" w:hAnsi="Tahoma" w:cs="Tahoma"/>
          <w:b/>
          <w:color w:val="006600"/>
          <w:position w:val="-1"/>
          <w:sz w:val="22"/>
          <w:szCs w:val="22"/>
        </w:rPr>
        <w:t>RTERS</w:t>
      </w:r>
      <w:r>
        <w:rPr>
          <w:rFonts w:ascii="Tahoma" w:eastAsia="Tahoma" w:hAnsi="Tahoma" w:cs="Tahoma"/>
          <w:b/>
          <w:color w:val="006600"/>
          <w:spacing w:val="3"/>
          <w:position w:val="-1"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color w:val="006600"/>
          <w:position w:val="-1"/>
          <w:sz w:val="22"/>
          <w:szCs w:val="22"/>
        </w:rPr>
        <w:t>-</w:t>
      </w:r>
      <w:r>
        <w:rPr>
          <w:rFonts w:ascii="Tahoma" w:eastAsia="Tahoma" w:hAnsi="Tahoma" w:cs="Tahoma"/>
          <w:b/>
          <w:color w:val="006600"/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b/>
          <w:color w:val="006600"/>
          <w:position w:val="-1"/>
          <w:sz w:val="22"/>
          <w:szCs w:val="22"/>
        </w:rPr>
        <w:t>O</w:t>
      </w:r>
      <w:r>
        <w:rPr>
          <w:rFonts w:ascii="Tahoma" w:eastAsia="Tahoma" w:hAnsi="Tahoma" w:cs="Tahoma"/>
          <w:b/>
          <w:color w:val="006600"/>
          <w:spacing w:val="-1"/>
          <w:position w:val="-1"/>
          <w:sz w:val="22"/>
          <w:szCs w:val="22"/>
        </w:rPr>
        <w:t>loolu</w:t>
      </w:r>
      <w:r>
        <w:rPr>
          <w:rFonts w:ascii="Tahoma" w:eastAsia="Tahoma" w:hAnsi="Tahoma" w:cs="Tahoma"/>
          <w:b/>
          <w:color w:val="006600"/>
          <w:position w:val="-1"/>
          <w:sz w:val="22"/>
          <w:szCs w:val="22"/>
        </w:rPr>
        <w:t>a</w:t>
      </w:r>
      <w:proofErr w:type="spellEnd"/>
      <w:r>
        <w:rPr>
          <w:rFonts w:ascii="Tahoma" w:eastAsia="Tahoma" w:hAnsi="Tahoma" w:cs="Tahoma"/>
          <w:b/>
          <w:color w:val="006600"/>
          <w:spacing w:val="-1"/>
          <w:position w:val="-1"/>
          <w:sz w:val="22"/>
          <w:szCs w:val="22"/>
        </w:rPr>
        <w:t xml:space="preserve"> </w:t>
      </w:r>
      <w:proofErr w:type="gramStart"/>
      <w:r>
        <w:rPr>
          <w:rFonts w:ascii="Tahoma" w:eastAsia="Tahoma" w:hAnsi="Tahoma" w:cs="Tahoma"/>
          <w:b/>
          <w:color w:val="006600"/>
          <w:spacing w:val="1"/>
          <w:position w:val="-1"/>
          <w:sz w:val="22"/>
          <w:szCs w:val="22"/>
        </w:rPr>
        <w:t>R</w:t>
      </w:r>
      <w:r>
        <w:rPr>
          <w:rFonts w:ascii="Tahoma" w:eastAsia="Tahoma" w:hAnsi="Tahoma" w:cs="Tahoma"/>
          <w:b/>
          <w:color w:val="006600"/>
          <w:spacing w:val="-1"/>
          <w:position w:val="-1"/>
          <w:sz w:val="22"/>
          <w:szCs w:val="22"/>
        </w:rPr>
        <w:t>i</w:t>
      </w:r>
      <w:r>
        <w:rPr>
          <w:rFonts w:ascii="Tahoma" w:eastAsia="Tahoma" w:hAnsi="Tahoma" w:cs="Tahoma"/>
          <w:b/>
          <w:color w:val="006600"/>
          <w:spacing w:val="1"/>
          <w:position w:val="-1"/>
          <w:sz w:val="22"/>
          <w:szCs w:val="22"/>
        </w:rPr>
        <w:t>dg</w:t>
      </w:r>
      <w:r>
        <w:rPr>
          <w:rFonts w:ascii="Tahoma" w:eastAsia="Tahoma" w:hAnsi="Tahoma" w:cs="Tahoma"/>
          <w:b/>
          <w:color w:val="006600"/>
          <w:spacing w:val="-1"/>
          <w:position w:val="-1"/>
          <w:sz w:val="22"/>
          <w:szCs w:val="22"/>
        </w:rPr>
        <w:t>e</w:t>
      </w:r>
      <w:r>
        <w:rPr>
          <w:rFonts w:ascii="Tahoma" w:eastAsia="Tahoma" w:hAnsi="Tahoma" w:cs="Tahoma"/>
          <w:b/>
          <w:color w:val="006600"/>
          <w:position w:val="-1"/>
          <w:sz w:val="22"/>
          <w:szCs w:val="22"/>
        </w:rPr>
        <w:t xml:space="preserve">,   </w:t>
      </w:r>
      <w:proofErr w:type="gramEnd"/>
      <w:r>
        <w:rPr>
          <w:rFonts w:ascii="Tahoma" w:eastAsia="Tahoma" w:hAnsi="Tahoma" w:cs="Tahoma"/>
          <w:b/>
          <w:color w:val="006600"/>
          <w:position w:val="-1"/>
          <w:sz w:val="22"/>
          <w:szCs w:val="22"/>
        </w:rPr>
        <w:t xml:space="preserve">                                                </w:t>
      </w:r>
      <w:r>
        <w:rPr>
          <w:rFonts w:ascii="Tahoma" w:eastAsia="Tahoma" w:hAnsi="Tahoma" w:cs="Tahoma"/>
          <w:b/>
          <w:color w:val="006600"/>
          <w:spacing w:val="24"/>
          <w:position w:val="-1"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color w:val="006600"/>
          <w:spacing w:val="2"/>
          <w:position w:val="-1"/>
          <w:sz w:val="22"/>
          <w:szCs w:val="22"/>
        </w:rPr>
        <w:t>K</w:t>
      </w:r>
      <w:r>
        <w:rPr>
          <w:rFonts w:ascii="Tahoma" w:eastAsia="Tahoma" w:hAnsi="Tahoma" w:cs="Tahoma"/>
          <w:b/>
          <w:color w:val="006600"/>
          <w:spacing w:val="-2"/>
          <w:position w:val="-1"/>
          <w:sz w:val="22"/>
          <w:szCs w:val="22"/>
        </w:rPr>
        <w:t>a</w:t>
      </w:r>
      <w:r>
        <w:rPr>
          <w:rFonts w:ascii="Tahoma" w:eastAsia="Tahoma" w:hAnsi="Tahoma" w:cs="Tahoma"/>
          <w:b/>
          <w:color w:val="006600"/>
          <w:position w:val="-1"/>
          <w:sz w:val="22"/>
          <w:szCs w:val="22"/>
        </w:rPr>
        <w:t>r</w:t>
      </w:r>
      <w:r>
        <w:rPr>
          <w:rFonts w:ascii="Tahoma" w:eastAsia="Tahoma" w:hAnsi="Tahoma" w:cs="Tahoma"/>
          <w:b/>
          <w:color w:val="006600"/>
          <w:spacing w:val="-1"/>
          <w:position w:val="-1"/>
          <w:sz w:val="22"/>
          <w:szCs w:val="22"/>
        </w:rPr>
        <w:t>e</w:t>
      </w:r>
      <w:r>
        <w:rPr>
          <w:rFonts w:ascii="Tahoma" w:eastAsia="Tahoma" w:hAnsi="Tahoma" w:cs="Tahoma"/>
          <w:b/>
          <w:color w:val="006600"/>
          <w:position w:val="-1"/>
          <w:sz w:val="22"/>
          <w:szCs w:val="22"/>
        </w:rPr>
        <w:t>n</w:t>
      </w:r>
    </w:p>
    <w:p w14:paraId="4BFD1295" w14:textId="77777777" w:rsidR="00485B74" w:rsidRDefault="00485B74">
      <w:pPr>
        <w:spacing w:line="200" w:lineRule="exact"/>
      </w:pPr>
    </w:p>
    <w:p w14:paraId="46BEB7AB" w14:textId="77777777" w:rsidR="00485B74" w:rsidRDefault="00485B74">
      <w:pPr>
        <w:spacing w:before="16" w:line="260" w:lineRule="exact"/>
        <w:rPr>
          <w:sz w:val="26"/>
          <w:szCs w:val="26"/>
        </w:rPr>
      </w:pPr>
    </w:p>
    <w:p w14:paraId="1D98F749" w14:textId="77777777" w:rsidR="00485B74" w:rsidRDefault="00000000">
      <w:pPr>
        <w:spacing w:before="31"/>
        <w:ind w:left="255" w:right="251"/>
        <w:jc w:val="center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b/>
          <w:color w:val="006600"/>
          <w:spacing w:val="-2"/>
          <w:sz w:val="17"/>
          <w:szCs w:val="17"/>
        </w:rPr>
        <w:t>P</w:t>
      </w:r>
      <w:r>
        <w:rPr>
          <w:rFonts w:ascii="Tahoma" w:eastAsia="Tahoma" w:hAnsi="Tahoma" w:cs="Tahoma"/>
          <w:b/>
          <w:color w:val="006600"/>
          <w:sz w:val="17"/>
          <w:szCs w:val="17"/>
        </w:rPr>
        <w:t>.</w:t>
      </w:r>
      <w:r>
        <w:rPr>
          <w:rFonts w:ascii="Tahoma" w:eastAsia="Tahoma" w:hAnsi="Tahoma" w:cs="Tahoma"/>
          <w:b/>
          <w:color w:val="006600"/>
          <w:spacing w:val="2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color w:val="006600"/>
          <w:spacing w:val="-1"/>
          <w:sz w:val="17"/>
          <w:szCs w:val="17"/>
        </w:rPr>
        <w:t>O</w:t>
      </w:r>
      <w:r>
        <w:rPr>
          <w:rFonts w:ascii="Tahoma" w:eastAsia="Tahoma" w:hAnsi="Tahoma" w:cs="Tahoma"/>
          <w:b/>
          <w:color w:val="006600"/>
          <w:sz w:val="17"/>
          <w:szCs w:val="17"/>
        </w:rPr>
        <w:t>.</w:t>
      </w:r>
      <w:r>
        <w:rPr>
          <w:rFonts w:ascii="Tahoma" w:eastAsia="Tahoma" w:hAnsi="Tahoma" w:cs="Tahoma"/>
          <w:b/>
          <w:color w:val="006600"/>
          <w:spacing w:val="2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color w:val="006600"/>
          <w:spacing w:val="-1"/>
          <w:sz w:val="17"/>
          <w:szCs w:val="17"/>
        </w:rPr>
        <w:t>B</w:t>
      </w:r>
      <w:r>
        <w:rPr>
          <w:rFonts w:ascii="Tahoma" w:eastAsia="Tahoma" w:hAnsi="Tahoma" w:cs="Tahoma"/>
          <w:b/>
          <w:color w:val="006600"/>
          <w:sz w:val="17"/>
          <w:szCs w:val="17"/>
        </w:rPr>
        <w:t>ox</w:t>
      </w:r>
      <w:r>
        <w:rPr>
          <w:rFonts w:ascii="Tahoma" w:eastAsia="Tahoma" w:hAnsi="Tahoma" w:cs="Tahoma"/>
          <w:b/>
          <w:color w:val="006600"/>
          <w:spacing w:val="2"/>
          <w:sz w:val="17"/>
          <w:szCs w:val="17"/>
        </w:rPr>
        <w:t xml:space="preserve"> 4</w:t>
      </w:r>
      <w:r>
        <w:rPr>
          <w:rFonts w:ascii="Tahoma" w:eastAsia="Tahoma" w:hAnsi="Tahoma" w:cs="Tahoma"/>
          <w:b/>
          <w:color w:val="006600"/>
          <w:spacing w:val="-3"/>
          <w:sz w:val="17"/>
          <w:szCs w:val="17"/>
        </w:rPr>
        <w:t>9</w:t>
      </w:r>
      <w:r>
        <w:rPr>
          <w:rFonts w:ascii="Tahoma" w:eastAsia="Tahoma" w:hAnsi="Tahoma" w:cs="Tahoma"/>
          <w:b/>
          <w:color w:val="006600"/>
          <w:spacing w:val="2"/>
          <w:sz w:val="17"/>
          <w:szCs w:val="17"/>
        </w:rPr>
        <w:t>59</w:t>
      </w:r>
      <w:r>
        <w:rPr>
          <w:rFonts w:ascii="Tahoma" w:eastAsia="Tahoma" w:hAnsi="Tahoma" w:cs="Tahoma"/>
          <w:b/>
          <w:color w:val="006600"/>
          <w:sz w:val="17"/>
          <w:szCs w:val="17"/>
        </w:rPr>
        <w:t>2</w:t>
      </w:r>
      <w:r>
        <w:rPr>
          <w:rFonts w:ascii="Tahoma" w:eastAsia="Tahoma" w:hAnsi="Tahoma" w:cs="Tahoma"/>
          <w:b/>
          <w:color w:val="006600"/>
          <w:spacing w:val="-3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color w:val="006600"/>
          <w:spacing w:val="2"/>
          <w:sz w:val="17"/>
          <w:szCs w:val="17"/>
        </w:rPr>
        <w:t>00</w:t>
      </w:r>
      <w:r>
        <w:rPr>
          <w:rFonts w:ascii="Tahoma" w:eastAsia="Tahoma" w:hAnsi="Tahoma" w:cs="Tahoma"/>
          <w:b/>
          <w:color w:val="006600"/>
          <w:spacing w:val="-3"/>
          <w:sz w:val="17"/>
          <w:szCs w:val="17"/>
        </w:rPr>
        <w:t>1</w:t>
      </w:r>
      <w:r>
        <w:rPr>
          <w:rFonts w:ascii="Tahoma" w:eastAsia="Tahoma" w:hAnsi="Tahoma" w:cs="Tahoma"/>
          <w:b/>
          <w:color w:val="006600"/>
          <w:spacing w:val="2"/>
          <w:sz w:val="17"/>
          <w:szCs w:val="17"/>
        </w:rPr>
        <w:t>0</w:t>
      </w:r>
      <w:r>
        <w:rPr>
          <w:rFonts w:ascii="Tahoma" w:eastAsia="Tahoma" w:hAnsi="Tahoma" w:cs="Tahoma"/>
          <w:b/>
          <w:color w:val="006600"/>
          <w:sz w:val="17"/>
          <w:szCs w:val="17"/>
        </w:rPr>
        <w:t>0</w:t>
      </w:r>
      <w:r>
        <w:rPr>
          <w:rFonts w:ascii="Tahoma" w:eastAsia="Tahoma" w:hAnsi="Tahoma" w:cs="Tahoma"/>
          <w:b/>
          <w:color w:val="006600"/>
          <w:spacing w:val="2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color w:val="006600"/>
          <w:spacing w:val="-2"/>
          <w:sz w:val="17"/>
          <w:szCs w:val="17"/>
        </w:rPr>
        <w:t>GP</w:t>
      </w:r>
      <w:r>
        <w:rPr>
          <w:rFonts w:ascii="Tahoma" w:eastAsia="Tahoma" w:hAnsi="Tahoma" w:cs="Tahoma"/>
          <w:b/>
          <w:color w:val="006600"/>
          <w:sz w:val="17"/>
          <w:szCs w:val="17"/>
        </w:rPr>
        <w:t>O</w:t>
      </w:r>
      <w:r>
        <w:rPr>
          <w:rFonts w:ascii="Tahoma" w:eastAsia="Tahoma" w:hAnsi="Tahoma" w:cs="Tahoma"/>
          <w:b/>
          <w:color w:val="006600"/>
          <w:spacing w:val="-1"/>
          <w:sz w:val="17"/>
          <w:szCs w:val="17"/>
        </w:rPr>
        <w:t xml:space="preserve"> N</w:t>
      </w:r>
      <w:r>
        <w:rPr>
          <w:rFonts w:ascii="Tahoma" w:eastAsia="Tahoma" w:hAnsi="Tahoma" w:cs="Tahoma"/>
          <w:b/>
          <w:color w:val="006600"/>
          <w:spacing w:val="-2"/>
          <w:sz w:val="17"/>
          <w:szCs w:val="17"/>
        </w:rPr>
        <w:t>a</w:t>
      </w:r>
      <w:r>
        <w:rPr>
          <w:rFonts w:ascii="Tahoma" w:eastAsia="Tahoma" w:hAnsi="Tahoma" w:cs="Tahoma"/>
          <w:b/>
          <w:color w:val="006600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b/>
          <w:color w:val="006600"/>
          <w:spacing w:val="1"/>
          <w:sz w:val="17"/>
          <w:szCs w:val="17"/>
        </w:rPr>
        <w:t>r</w:t>
      </w:r>
      <w:r>
        <w:rPr>
          <w:rFonts w:ascii="Tahoma" w:eastAsia="Tahoma" w:hAnsi="Tahoma" w:cs="Tahoma"/>
          <w:b/>
          <w:color w:val="006600"/>
          <w:sz w:val="17"/>
          <w:szCs w:val="17"/>
        </w:rPr>
        <w:t>o</w:t>
      </w:r>
      <w:r>
        <w:rPr>
          <w:rFonts w:ascii="Tahoma" w:eastAsia="Tahoma" w:hAnsi="Tahoma" w:cs="Tahoma"/>
          <w:b/>
          <w:color w:val="006600"/>
          <w:spacing w:val="3"/>
          <w:sz w:val="17"/>
          <w:szCs w:val="17"/>
        </w:rPr>
        <w:t>b</w:t>
      </w:r>
      <w:r>
        <w:rPr>
          <w:rFonts w:ascii="Tahoma" w:eastAsia="Tahoma" w:hAnsi="Tahoma" w:cs="Tahoma"/>
          <w:b/>
          <w:color w:val="006600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b/>
          <w:color w:val="006600"/>
          <w:sz w:val="17"/>
          <w:szCs w:val="17"/>
        </w:rPr>
        <w:t>,</w:t>
      </w:r>
      <w:r>
        <w:rPr>
          <w:rFonts w:ascii="Tahoma" w:eastAsia="Tahoma" w:hAnsi="Tahoma" w:cs="Tahoma"/>
          <w:b/>
          <w:color w:val="006600"/>
          <w:spacing w:val="2"/>
          <w:sz w:val="17"/>
          <w:szCs w:val="17"/>
        </w:rPr>
        <w:t xml:space="preserve"> K</w:t>
      </w:r>
      <w:r>
        <w:rPr>
          <w:rFonts w:ascii="Tahoma" w:eastAsia="Tahoma" w:hAnsi="Tahoma" w:cs="Tahoma"/>
          <w:b/>
          <w:color w:val="006600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b/>
          <w:color w:val="006600"/>
          <w:spacing w:val="1"/>
          <w:sz w:val="17"/>
          <w:szCs w:val="17"/>
        </w:rPr>
        <w:t>n</w:t>
      </w:r>
      <w:r>
        <w:rPr>
          <w:rFonts w:ascii="Tahoma" w:eastAsia="Tahoma" w:hAnsi="Tahoma" w:cs="Tahoma"/>
          <w:b/>
          <w:color w:val="006600"/>
          <w:spacing w:val="2"/>
          <w:sz w:val="17"/>
          <w:szCs w:val="17"/>
        </w:rPr>
        <w:t>y</w:t>
      </w:r>
      <w:r>
        <w:rPr>
          <w:rFonts w:ascii="Tahoma" w:eastAsia="Tahoma" w:hAnsi="Tahoma" w:cs="Tahoma"/>
          <w:b/>
          <w:color w:val="006600"/>
          <w:spacing w:val="-2"/>
          <w:sz w:val="17"/>
          <w:szCs w:val="17"/>
        </w:rPr>
        <w:t>a</w:t>
      </w:r>
      <w:r>
        <w:rPr>
          <w:rFonts w:ascii="Tahoma" w:eastAsia="Tahoma" w:hAnsi="Tahoma" w:cs="Tahoma"/>
          <w:b/>
          <w:color w:val="006600"/>
          <w:sz w:val="17"/>
          <w:szCs w:val="17"/>
        </w:rPr>
        <w:t>,</w:t>
      </w:r>
      <w:r>
        <w:rPr>
          <w:rFonts w:ascii="Tahoma" w:eastAsia="Tahoma" w:hAnsi="Tahoma" w:cs="Tahoma"/>
          <w:b/>
          <w:color w:val="006600"/>
          <w:spacing w:val="2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color w:val="006600"/>
          <w:spacing w:val="1"/>
          <w:sz w:val="17"/>
          <w:szCs w:val="17"/>
        </w:rPr>
        <w:t>T</w:t>
      </w:r>
      <w:r>
        <w:rPr>
          <w:rFonts w:ascii="Tahoma" w:eastAsia="Tahoma" w:hAnsi="Tahoma" w:cs="Tahoma"/>
          <w:b/>
          <w:color w:val="006600"/>
          <w:spacing w:val="-1"/>
          <w:sz w:val="17"/>
          <w:szCs w:val="17"/>
        </w:rPr>
        <w:t>el</w:t>
      </w:r>
      <w:r>
        <w:rPr>
          <w:rFonts w:ascii="Tahoma" w:eastAsia="Tahoma" w:hAnsi="Tahoma" w:cs="Tahoma"/>
          <w:b/>
          <w:color w:val="006600"/>
          <w:sz w:val="17"/>
          <w:szCs w:val="17"/>
        </w:rPr>
        <w:t>:</w:t>
      </w:r>
      <w:r>
        <w:rPr>
          <w:rFonts w:ascii="Tahoma" w:eastAsia="Tahoma" w:hAnsi="Tahoma" w:cs="Tahoma"/>
          <w:b/>
          <w:color w:val="006600"/>
          <w:spacing w:val="-2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color w:val="006600"/>
          <w:spacing w:val="2"/>
          <w:sz w:val="17"/>
          <w:szCs w:val="17"/>
        </w:rPr>
        <w:t>0</w:t>
      </w:r>
      <w:r>
        <w:rPr>
          <w:rFonts w:ascii="Tahoma" w:eastAsia="Tahoma" w:hAnsi="Tahoma" w:cs="Tahoma"/>
          <w:b/>
          <w:color w:val="006600"/>
          <w:spacing w:val="-3"/>
          <w:sz w:val="17"/>
          <w:szCs w:val="17"/>
        </w:rPr>
        <w:t>2</w:t>
      </w:r>
      <w:r>
        <w:rPr>
          <w:rFonts w:ascii="Tahoma" w:eastAsia="Tahoma" w:hAnsi="Tahoma" w:cs="Tahoma"/>
          <w:b/>
          <w:color w:val="006600"/>
          <w:spacing w:val="2"/>
          <w:sz w:val="17"/>
          <w:szCs w:val="17"/>
        </w:rPr>
        <w:t>06</w:t>
      </w:r>
      <w:r>
        <w:rPr>
          <w:rFonts w:ascii="Tahoma" w:eastAsia="Tahoma" w:hAnsi="Tahoma" w:cs="Tahoma"/>
          <w:b/>
          <w:color w:val="006600"/>
          <w:spacing w:val="-3"/>
          <w:sz w:val="17"/>
          <w:szCs w:val="17"/>
        </w:rPr>
        <w:t>6</w:t>
      </w:r>
      <w:r>
        <w:rPr>
          <w:rFonts w:ascii="Tahoma" w:eastAsia="Tahoma" w:hAnsi="Tahoma" w:cs="Tahoma"/>
          <w:b/>
          <w:color w:val="006600"/>
          <w:spacing w:val="2"/>
          <w:sz w:val="17"/>
          <w:szCs w:val="17"/>
        </w:rPr>
        <w:t>18</w:t>
      </w:r>
      <w:r>
        <w:rPr>
          <w:rFonts w:ascii="Tahoma" w:eastAsia="Tahoma" w:hAnsi="Tahoma" w:cs="Tahoma"/>
          <w:b/>
          <w:color w:val="006600"/>
          <w:spacing w:val="-3"/>
          <w:sz w:val="17"/>
          <w:szCs w:val="17"/>
        </w:rPr>
        <w:t>0</w:t>
      </w:r>
      <w:r>
        <w:rPr>
          <w:rFonts w:ascii="Tahoma" w:eastAsia="Tahoma" w:hAnsi="Tahoma" w:cs="Tahoma"/>
          <w:b/>
          <w:color w:val="006600"/>
          <w:spacing w:val="2"/>
          <w:sz w:val="17"/>
          <w:szCs w:val="17"/>
        </w:rPr>
        <w:t>0</w:t>
      </w:r>
      <w:r>
        <w:rPr>
          <w:rFonts w:ascii="Tahoma" w:eastAsia="Tahoma" w:hAnsi="Tahoma" w:cs="Tahoma"/>
          <w:b/>
          <w:color w:val="006600"/>
          <w:sz w:val="17"/>
          <w:szCs w:val="17"/>
        </w:rPr>
        <w:t>0</w:t>
      </w:r>
      <w:r>
        <w:rPr>
          <w:rFonts w:ascii="Tahoma" w:eastAsia="Tahoma" w:hAnsi="Tahoma" w:cs="Tahoma"/>
          <w:b/>
          <w:color w:val="006600"/>
          <w:spacing w:val="2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color w:val="006600"/>
          <w:sz w:val="17"/>
          <w:szCs w:val="17"/>
        </w:rPr>
        <w:t>/</w:t>
      </w:r>
      <w:r>
        <w:rPr>
          <w:rFonts w:ascii="Tahoma" w:eastAsia="Tahoma" w:hAnsi="Tahoma" w:cs="Tahoma"/>
          <w:b/>
          <w:color w:val="006600"/>
          <w:spacing w:val="-3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color w:val="006600"/>
          <w:spacing w:val="2"/>
          <w:sz w:val="17"/>
          <w:szCs w:val="17"/>
        </w:rPr>
        <w:t>07</w:t>
      </w:r>
      <w:r>
        <w:rPr>
          <w:rFonts w:ascii="Tahoma" w:eastAsia="Tahoma" w:hAnsi="Tahoma" w:cs="Tahoma"/>
          <w:b/>
          <w:color w:val="006600"/>
          <w:spacing w:val="-3"/>
          <w:sz w:val="17"/>
          <w:szCs w:val="17"/>
        </w:rPr>
        <w:t>0</w:t>
      </w:r>
      <w:r>
        <w:rPr>
          <w:rFonts w:ascii="Tahoma" w:eastAsia="Tahoma" w:hAnsi="Tahoma" w:cs="Tahoma"/>
          <w:b/>
          <w:color w:val="006600"/>
          <w:spacing w:val="2"/>
          <w:sz w:val="17"/>
          <w:szCs w:val="17"/>
        </w:rPr>
        <w:t>98</w:t>
      </w:r>
      <w:r>
        <w:rPr>
          <w:rFonts w:ascii="Tahoma" w:eastAsia="Tahoma" w:hAnsi="Tahoma" w:cs="Tahoma"/>
          <w:b/>
          <w:color w:val="006600"/>
          <w:spacing w:val="-3"/>
          <w:sz w:val="17"/>
          <w:szCs w:val="17"/>
        </w:rPr>
        <w:t>9</w:t>
      </w:r>
      <w:r>
        <w:rPr>
          <w:rFonts w:ascii="Tahoma" w:eastAsia="Tahoma" w:hAnsi="Tahoma" w:cs="Tahoma"/>
          <w:b/>
          <w:color w:val="006600"/>
          <w:spacing w:val="2"/>
          <w:sz w:val="17"/>
          <w:szCs w:val="17"/>
        </w:rPr>
        <w:t>10</w:t>
      </w:r>
      <w:r>
        <w:rPr>
          <w:rFonts w:ascii="Tahoma" w:eastAsia="Tahoma" w:hAnsi="Tahoma" w:cs="Tahoma"/>
          <w:b/>
          <w:color w:val="006600"/>
          <w:spacing w:val="-3"/>
          <w:sz w:val="17"/>
          <w:szCs w:val="17"/>
        </w:rPr>
        <w:t>0</w:t>
      </w:r>
      <w:r>
        <w:rPr>
          <w:rFonts w:ascii="Tahoma" w:eastAsia="Tahoma" w:hAnsi="Tahoma" w:cs="Tahoma"/>
          <w:b/>
          <w:color w:val="006600"/>
          <w:sz w:val="17"/>
          <w:szCs w:val="17"/>
        </w:rPr>
        <w:t>0</w:t>
      </w:r>
      <w:r>
        <w:rPr>
          <w:rFonts w:ascii="Tahoma" w:eastAsia="Tahoma" w:hAnsi="Tahoma" w:cs="Tahoma"/>
          <w:b/>
          <w:color w:val="006600"/>
          <w:spacing w:val="10"/>
          <w:sz w:val="17"/>
          <w:szCs w:val="17"/>
        </w:rPr>
        <w:t xml:space="preserve"> </w:t>
      </w:r>
      <w:hyperlink r:id="rId6">
        <w:proofErr w:type="gramStart"/>
        <w:r>
          <w:rPr>
            <w:rFonts w:ascii="Tahoma" w:eastAsia="Tahoma" w:hAnsi="Tahoma" w:cs="Tahoma"/>
            <w:b/>
            <w:color w:val="006600"/>
            <w:sz w:val="17"/>
            <w:szCs w:val="17"/>
          </w:rPr>
          <w:t>E</w:t>
        </w:r>
        <w:r>
          <w:rPr>
            <w:rFonts w:ascii="Tahoma" w:eastAsia="Tahoma" w:hAnsi="Tahoma" w:cs="Tahoma"/>
            <w:b/>
            <w:color w:val="006600"/>
            <w:spacing w:val="2"/>
            <w:sz w:val="17"/>
            <w:szCs w:val="17"/>
          </w:rPr>
          <w:t>-</w:t>
        </w:r>
        <w:r>
          <w:rPr>
            <w:rFonts w:ascii="Tahoma" w:eastAsia="Tahoma" w:hAnsi="Tahoma" w:cs="Tahoma"/>
            <w:b/>
            <w:color w:val="006600"/>
            <w:spacing w:val="-2"/>
            <w:sz w:val="17"/>
            <w:szCs w:val="17"/>
          </w:rPr>
          <w:t>ma</w:t>
        </w:r>
        <w:r>
          <w:rPr>
            <w:rFonts w:ascii="Tahoma" w:eastAsia="Tahoma" w:hAnsi="Tahoma" w:cs="Tahoma"/>
            <w:b/>
            <w:color w:val="006600"/>
            <w:spacing w:val="-1"/>
            <w:sz w:val="17"/>
            <w:szCs w:val="17"/>
          </w:rPr>
          <w:t>il</w:t>
        </w:r>
        <w:r>
          <w:rPr>
            <w:rFonts w:ascii="Tahoma" w:eastAsia="Tahoma" w:hAnsi="Tahoma" w:cs="Tahoma"/>
            <w:b/>
            <w:color w:val="006600"/>
            <w:spacing w:val="2"/>
            <w:sz w:val="17"/>
            <w:szCs w:val="17"/>
          </w:rPr>
          <w:t>s</w:t>
        </w:r>
        <w:r>
          <w:rPr>
            <w:rFonts w:ascii="Tahoma" w:eastAsia="Tahoma" w:hAnsi="Tahoma" w:cs="Tahoma"/>
            <w:b/>
            <w:color w:val="006600"/>
            <w:spacing w:val="-2"/>
            <w:sz w:val="17"/>
            <w:szCs w:val="17"/>
          </w:rPr>
          <w:t>:d</w:t>
        </w:r>
        <w:r>
          <w:rPr>
            <w:rFonts w:ascii="Tahoma" w:eastAsia="Tahoma" w:hAnsi="Tahoma" w:cs="Tahoma"/>
            <w:b/>
            <w:color w:val="006600"/>
            <w:spacing w:val="-1"/>
            <w:sz w:val="17"/>
            <w:szCs w:val="17"/>
          </w:rPr>
          <w:t>i</w:t>
        </w:r>
        <w:r>
          <w:rPr>
            <w:rFonts w:ascii="Tahoma" w:eastAsia="Tahoma" w:hAnsi="Tahoma" w:cs="Tahoma"/>
            <w:b/>
            <w:color w:val="006600"/>
            <w:spacing w:val="1"/>
            <w:sz w:val="17"/>
            <w:szCs w:val="17"/>
          </w:rPr>
          <w:t>r</w:t>
        </w:r>
        <w:r>
          <w:rPr>
            <w:rFonts w:ascii="Tahoma" w:eastAsia="Tahoma" w:hAnsi="Tahoma" w:cs="Tahoma"/>
            <w:b/>
            <w:color w:val="006600"/>
            <w:spacing w:val="-1"/>
            <w:sz w:val="17"/>
            <w:szCs w:val="17"/>
          </w:rPr>
          <w:t>e</w:t>
        </w:r>
        <w:r>
          <w:rPr>
            <w:rFonts w:ascii="Tahoma" w:eastAsia="Tahoma" w:hAnsi="Tahoma" w:cs="Tahoma"/>
            <w:b/>
            <w:color w:val="006600"/>
            <w:sz w:val="17"/>
            <w:szCs w:val="17"/>
          </w:rPr>
          <w:t>cto</w:t>
        </w:r>
        <w:r>
          <w:rPr>
            <w:rFonts w:ascii="Tahoma" w:eastAsia="Tahoma" w:hAnsi="Tahoma" w:cs="Tahoma"/>
            <w:b/>
            <w:color w:val="006600"/>
            <w:spacing w:val="1"/>
            <w:sz w:val="17"/>
            <w:szCs w:val="17"/>
          </w:rPr>
          <w:t>r</w:t>
        </w:r>
        <w:r>
          <w:rPr>
            <w:rFonts w:ascii="Tahoma" w:eastAsia="Tahoma" w:hAnsi="Tahoma" w:cs="Tahoma"/>
            <w:b/>
            <w:color w:val="006600"/>
            <w:spacing w:val="-1"/>
            <w:sz w:val="17"/>
            <w:szCs w:val="17"/>
          </w:rPr>
          <w:t>@</w:t>
        </w:r>
        <w:r>
          <w:rPr>
            <w:rFonts w:ascii="Tahoma" w:eastAsia="Tahoma" w:hAnsi="Tahoma" w:cs="Tahoma"/>
            <w:b/>
            <w:color w:val="006600"/>
            <w:spacing w:val="2"/>
            <w:sz w:val="17"/>
            <w:szCs w:val="17"/>
          </w:rPr>
          <w:t>k</w:t>
        </w:r>
        <w:r>
          <w:rPr>
            <w:rFonts w:ascii="Tahoma" w:eastAsia="Tahoma" w:hAnsi="Tahoma" w:cs="Tahoma"/>
            <w:b/>
            <w:color w:val="006600"/>
            <w:spacing w:val="-1"/>
            <w:sz w:val="17"/>
            <w:szCs w:val="17"/>
          </w:rPr>
          <w:t>e</w:t>
        </w:r>
        <w:r>
          <w:rPr>
            <w:rFonts w:ascii="Tahoma" w:eastAsia="Tahoma" w:hAnsi="Tahoma" w:cs="Tahoma"/>
            <w:b/>
            <w:color w:val="006600"/>
            <w:spacing w:val="-2"/>
            <w:sz w:val="17"/>
            <w:szCs w:val="17"/>
          </w:rPr>
          <w:t>p</w:t>
        </w:r>
        <w:r>
          <w:rPr>
            <w:rFonts w:ascii="Tahoma" w:eastAsia="Tahoma" w:hAnsi="Tahoma" w:cs="Tahoma"/>
            <w:b/>
            <w:color w:val="006600"/>
            <w:spacing w:val="1"/>
            <w:sz w:val="17"/>
            <w:szCs w:val="17"/>
          </w:rPr>
          <w:t>h</w:t>
        </w:r>
        <w:r>
          <w:rPr>
            <w:rFonts w:ascii="Tahoma" w:eastAsia="Tahoma" w:hAnsi="Tahoma" w:cs="Tahoma"/>
            <w:b/>
            <w:color w:val="006600"/>
            <w:spacing w:val="-1"/>
            <w:sz w:val="17"/>
            <w:szCs w:val="17"/>
          </w:rPr>
          <w:t>i</w:t>
        </w:r>
        <w:r>
          <w:rPr>
            <w:rFonts w:ascii="Tahoma" w:eastAsia="Tahoma" w:hAnsi="Tahoma" w:cs="Tahoma"/>
            <w:b/>
            <w:color w:val="006600"/>
            <w:spacing w:val="2"/>
            <w:sz w:val="17"/>
            <w:szCs w:val="17"/>
          </w:rPr>
          <w:t>s.</w:t>
        </w:r>
        <w:r>
          <w:rPr>
            <w:rFonts w:ascii="Tahoma" w:eastAsia="Tahoma" w:hAnsi="Tahoma" w:cs="Tahoma"/>
            <w:b/>
            <w:color w:val="006600"/>
            <w:sz w:val="17"/>
            <w:szCs w:val="17"/>
          </w:rPr>
          <w:t>o</w:t>
        </w:r>
        <w:r>
          <w:rPr>
            <w:rFonts w:ascii="Tahoma" w:eastAsia="Tahoma" w:hAnsi="Tahoma" w:cs="Tahoma"/>
            <w:b/>
            <w:color w:val="006600"/>
            <w:spacing w:val="1"/>
            <w:sz w:val="17"/>
            <w:szCs w:val="17"/>
          </w:rPr>
          <w:t>r</w:t>
        </w:r>
        <w:r>
          <w:rPr>
            <w:rFonts w:ascii="Tahoma" w:eastAsia="Tahoma" w:hAnsi="Tahoma" w:cs="Tahoma"/>
            <w:b/>
            <w:color w:val="006600"/>
            <w:sz w:val="17"/>
            <w:szCs w:val="17"/>
          </w:rPr>
          <w:t>g</w:t>
        </w:r>
        <w:proofErr w:type="gramEnd"/>
      </w:hyperlink>
    </w:p>
    <w:p w14:paraId="10536F08" w14:textId="77777777" w:rsidR="00485B74" w:rsidRDefault="00000000">
      <w:pPr>
        <w:spacing w:before="15" w:line="180" w:lineRule="exact"/>
        <w:ind w:left="3644" w:right="3639"/>
        <w:jc w:val="center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b/>
          <w:color w:val="006600"/>
          <w:position w:val="-1"/>
          <w:sz w:val="17"/>
          <w:szCs w:val="17"/>
        </w:rPr>
        <w:t>W</w:t>
      </w:r>
      <w:r>
        <w:rPr>
          <w:rFonts w:ascii="Tahoma" w:eastAsia="Tahoma" w:hAnsi="Tahoma" w:cs="Tahoma"/>
          <w:b/>
          <w:color w:val="006600"/>
          <w:spacing w:val="-1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b/>
          <w:color w:val="006600"/>
          <w:spacing w:val="2"/>
          <w:position w:val="-1"/>
          <w:sz w:val="17"/>
          <w:szCs w:val="17"/>
        </w:rPr>
        <w:t>bs</w:t>
      </w:r>
      <w:r>
        <w:rPr>
          <w:rFonts w:ascii="Tahoma" w:eastAsia="Tahoma" w:hAnsi="Tahoma" w:cs="Tahoma"/>
          <w:b/>
          <w:color w:val="006600"/>
          <w:spacing w:val="-1"/>
          <w:position w:val="-1"/>
          <w:sz w:val="17"/>
          <w:szCs w:val="17"/>
        </w:rPr>
        <w:t>ite</w:t>
      </w:r>
      <w:r>
        <w:rPr>
          <w:rFonts w:ascii="Tahoma" w:eastAsia="Tahoma" w:hAnsi="Tahoma" w:cs="Tahoma"/>
          <w:b/>
          <w:color w:val="006600"/>
          <w:position w:val="-1"/>
          <w:sz w:val="17"/>
          <w:szCs w:val="17"/>
        </w:rPr>
        <w:t xml:space="preserve">: </w:t>
      </w:r>
      <w:hyperlink r:id="rId7">
        <w:r>
          <w:rPr>
            <w:rFonts w:ascii="Tahoma" w:eastAsia="Tahoma" w:hAnsi="Tahoma" w:cs="Tahoma"/>
            <w:b/>
            <w:color w:val="006600"/>
            <w:spacing w:val="-1"/>
            <w:position w:val="-1"/>
            <w:sz w:val="17"/>
            <w:szCs w:val="17"/>
            <w:u w:val="single" w:color="006600"/>
          </w:rPr>
          <w:t>www</w:t>
        </w:r>
        <w:r>
          <w:rPr>
            <w:rFonts w:ascii="Tahoma" w:eastAsia="Tahoma" w:hAnsi="Tahoma" w:cs="Tahoma"/>
            <w:b/>
            <w:color w:val="006600"/>
            <w:spacing w:val="2"/>
            <w:position w:val="-1"/>
            <w:sz w:val="17"/>
            <w:szCs w:val="17"/>
            <w:u w:val="single" w:color="006600"/>
          </w:rPr>
          <w:t>.k</w:t>
        </w:r>
        <w:r>
          <w:rPr>
            <w:rFonts w:ascii="Tahoma" w:eastAsia="Tahoma" w:hAnsi="Tahoma" w:cs="Tahoma"/>
            <w:b/>
            <w:color w:val="006600"/>
            <w:spacing w:val="-1"/>
            <w:position w:val="-1"/>
            <w:sz w:val="17"/>
            <w:szCs w:val="17"/>
            <w:u w:val="single" w:color="006600"/>
          </w:rPr>
          <w:t>e</w:t>
        </w:r>
        <w:r>
          <w:rPr>
            <w:rFonts w:ascii="Tahoma" w:eastAsia="Tahoma" w:hAnsi="Tahoma" w:cs="Tahoma"/>
            <w:b/>
            <w:color w:val="006600"/>
            <w:spacing w:val="-2"/>
            <w:position w:val="-1"/>
            <w:sz w:val="17"/>
            <w:szCs w:val="17"/>
            <w:u w:val="single" w:color="006600"/>
          </w:rPr>
          <w:t>p</w:t>
        </w:r>
        <w:r>
          <w:rPr>
            <w:rFonts w:ascii="Tahoma" w:eastAsia="Tahoma" w:hAnsi="Tahoma" w:cs="Tahoma"/>
            <w:b/>
            <w:color w:val="006600"/>
            <w:spacing w:val="1"/>
            <w:position w:val="-1"/>
            <w:sz w:val="17"/>
            <w:szCs w:val="17"/>
            <w:u w:val="single" w:color="006600"/>
          </w:rPr>
          <w:t>h</w:t>
        </w:r>
        <w:r>
          <w:rPr>
            <w:rFonts w:ascii="Tahoma" w:eastAsia="Tahoma" w:hAnsi="Tahoma" w:cs="Tahoma"/>
            <w:b/>
            <w:color w:val="006600"/>
            <w:spacing w:val="-1"/>
            <w:position w:val="-1"/>
            <w:sz w:val="17"/>
            <w:szCs w:val="17"/>
            <w:u w:val="single" w:color="006600"/>
          </w:rPr>
          <w:t>i</w:t>
        </w:r>
        <w:r>
          <w:rPr>
            <w:rFonts w:ascii="Tahoma" w:eastAsia="Tahoma" w:hAnsi="Tahoma" w:cs="Tahoma"/>
            <w:b/>
            <w:color w:val="006600"/>
            <w:spacing w:val="2"/>
            <w:position w:val="-1"/>
            <w:sz w:val="17"/>
            <w:szCs w:val="17"/>
            <w:u w:val="single" w:color="006600"/>
          </w:rPr>
          <w:t>s.</w:t>
        </w:r>
        <w:r>
          <w:rPr>
            <w:rFonts w:ascii="Tahoma" w:eastAsia="Tahoma" w:hAnsi="Tahoma" w:cs="Tahoma"/>
            <w:b/>
            <w:color w:val="006600"/>
            <w:position w:val="-1"/>
            <w:sz w:val="17"/>
            <w:szCs w:val="17"/>
            <w:u w:val="single" w:color="006600"/>
          </w:rPr>
          <w:t>o</w:t>
        </w:r>
        <w:r>
          <w:rPr>
            <w:rFonts w:ascii="Tahoma" w:eastAsia="Tahoma" w:hAnsi="Tahoma" w:cs="Tahoma"/>
            <w:b/>
            <w:color w:val="006600"/>
            <w:spacing w:val="1"/>
            <w:position w:val="-1"/>
            <w:sz w:val="17"/>
            <w:szCs w:val="17"/>
            <w:u w:val="single" w:color="006600"/>
          </w:rPr>
          <w:t>r</w:t>
        </w:r>
        <w:r>
          <w:rPr>
            <w:rFonts w:ascii="Tahoma" w:eastAsia="Tahoma" w:hAnsi="Tahoma" w:cs="Tahoma"/>
            <w:b/>
            <w:color w:val="006600"/>
            <w:position w:val="-1"/>
            <w:sz w:val="17"/>
            <w:szCs w:val="17"/>
            <w:u w:val="single" w:color="006600"/>
          </w:rPr>
          <w:t>g</w:t>
        </w:r>
      </w:hyperlink>
    </w:p>
    <w:p w14:paraId="6BD752A1" w14:textId="77777777" w:rsidR="00485B74" w:rsidRDefault="00485B74">
      <w:pPr>
        <w:spacing w:before="7" w:line="120" w:lineRule="exact"/>
        <w:rPr>
          <w:sz w:val="12"/>
          <w:szCs w:val="12"/>
        </w:rPr>
      </w:pPr>
    </w:p>
    <w:p w14:paraId="3E89EAB1" w14:textId="77777777" w:rsidR="00485B74" w:rsidRDefault="00485B74">
      <w:pPr>
        <w:spacing w:line="200" w:lineRule="exact"/>
      </w:pPr>
    </w:p>
    <w:p w14:paraId="4BFD5A0C" w14:textId="77777777" w:rsidR="00485B74" w:rsidRDefault="00485B74">
      <w:pPr>
        <w:spacing w:line="200" w:lineRule="exact"/>
      </w:pPr>
    </w:p>
    <w:p w14:paraId="51745EB7" w14:textId="77777777" w:rsidR="00485B74" w:rsidRDefault="00485B74">
      <w:pPr>
        <w:spacing w:line="200" w:lineRule="exact"/>
      </w:pPr>
    </w:p>
    <w:p w14:paraId="786282F2" w14:textId="77777777" w:rsidR="00485B74" w:rsidRDefault="00485B74">
      <w:pPr>
        <w:spacing w:line="200" w:lineRule="exact"/>
      </w:pPr>
    </w:p>
    <w:p w14:paraId="76467067" w14:textId="77777777" w:rsidR="00485B74" w:rsidRDefault="00485B74">
      <w:pPr>
        <w:spacing w:line="200" w:lineRule="exact"/>
      </w:pPr>
    </w:p>
    <w:p w14:paraId="07530E3E" w14:textId="77777777" w:rsidR="00485B74" w:rsidRDefault="00485B74">
      <w:pPr>
        <w:spacing w:line="200" w:lineRule="exact"/>
      </w:pPr>
    </w:p>
    <w:p w14:paraId="18560684" w14:textId="77777777" w:rsidR="00485B74" w:rsidRDefault="00485B74">
      <w:pPr>
        <w:spacing w:line="200" w:lineRule="exact"/>
      </w:pPr>
    </w:p>
    <w:p w14:paraId="3744ACF4" w14:textId="77777777" w:rsidR="00485B74" w:rsidRDefault="00485B74">
      <w:pPr>
        <w:spacing w:line="200" w:lineRule="exact"/>
      </w:pPr>
    </w:p>
    <w:p w14:paraId="60ABCC8E" w14:textId="77777777" w:rsidR="00485B74" w:rsidRDefault="00485B74">
      <w:pPr>
        <w:spacing w:line="200" w:lineRule="exact"/>
      </w:pPr>
    </w:p>
    <w:p w14:paraId="39D33B1A" w14:textId="77777777" w:rsidR="00485B74" w:rsidRDefault="00485B74">
      <w:pPr>
        <w:spacing w:line="200" w:lineRule="exact"/>
      </w:pPr>
    </w:p>
    <w:p w14:paraId="778F3447" w14:textId="77777777" w:rsidR="00485B74" w:rsidRDefault="00485B74">
      <w:pPr>
        <w:spacing w:line="200" w:lineRule="exact"/>
      </w:pPr>
    </w:p>
    <w:p w14:paraId="4BD56DD8" w14:textId="77777777" w:rsidR="00485B74" w:rsidRDefault="00485B74">
      <w:pPr>
        <w:spacing w:line="200" w:lineRule="exact"/>
      </w:pPr>
    </w:p>
    <w:p w14:paraId="55E3E098" w14:textId="77777777" w:rsidR="00485B74" w:rsidRDefault="00485B74">
      <w:pPr>
        <w:spacing w:line="200" w:lineRule="exact"/>
      </w:pPr>
    </w:p>
    <w:p w14:paraId="222BFAFE" w14:textId="77777777" w:rsidR="00485B74" w:rsidRDefault="00485B74">
      <w:pPr>
        <w:spacing w:line="200" w:lineRule="exact"/>
      </w:pPr>
    </w:p>
    <w:p w14:paraId="0C48989A" w14:textId="77777777" w:rsidR="00485B74" w:rsidRDefault="00485B74">
      <w:pPr>
        <w:spacing w:line="200" w:lineRule="exact"/>
      </w:pPr>
    </w:p>
    <w:p w14:paraId="5812F382" w14:textId="77777777" w:rsidR="00485B74" w:rsidRDefault="00485B74">
      <w:pPr>
        <w:spacing w:line="200" w:lineRule="exact"/>
      </w:pPr>
    </w:p>
    <w:p w14:paraId="6A149877" w14:textId="77777777" w:rsidR="00485B74" w:rsidRDefault="00485B74">
      <w:pPr>
        <w:spacing w:line="200" w:lineRule="exact"/>
      </w:pPr>
    </w:p>
    <w:p w14:paraId="332A100E" w14:textId="77777777" w:rsidR="00485B74" w:rsidRDefault="00485B74">
      <w:pPr>
        <w:spacing w:line="200" w:lineRule="exact"/>
      </w:pPr>
    </w:p>
    <w:p w14:paraId="6FB6C878" w14:textId="77777777" w:rsidR="00485B74" w:rsidRDefault="00000000">
      <w:pPr>
        <w:spacing w:before="11"/>
        <w:ind w:left="4948"/>
        <w:rPr>
          <w:rFonts w:ascii="Calibri" w:eastAsia="Calibri" w:hAnsi="Calibri" w:cs="Calibri"/>
          <w:sz w:val="22"/>
          <w:szCs w:val="22"/>
        </w:rPr>
        <w:sectPr w:rsidR="00485B74">
          <w:pgSz w:w="12240" w:h="15840"/>
          <w:pgMar w:top="1340" w:right="1340" w:bottom="280" w:left="1340" w:header="720" w:footer="720" w:gutter="0"/>
          <w:cols w:space="720"/>
        </w:sectPr>
      </w:pPr>
      <w:r>
        <w:pict w14:anchorId="28844B5A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in;margin-top:205.4pt;width:468.3pt;height:513pt;z-index:-25165824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732"/>
                    <w:gridCol w:w="4622"/>
                  </w:tblGrid>
                  <w:tr w:rsidR="00485B74" w14:paraId="5691EEB2" w14:textId="77777777">
                    <w:trPr>
                      <w:trHeight w:hRule="exact" w:val="474"/>
                    </w:trPr>
                    <w:tc>
                      <w:tcPr>
                        <w:tcW w:w="9354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4AF12EBF" w14:textId="77777777" w:rsidR="00485B74" w:rsidRDefault="00000000">
                        <w:pPr>
                          <w:spacing w:line="260" w:lineRule="exact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hn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 xml:space="preserve"> 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5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io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qu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)</w:t>
                        </w:r>
                      </w:p>
                      <w:p w14:paraId="219B29AF" w14:textId="77777777" w:rsidR="00485B74" w:rsidRDefault="00485B74">
                        <w:pPr>
                          <w:spacing w:before="1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14:paraId="589ADF50" w14:textId="77777777" w:rsidR="00485B74" w:rsidRDefault="00485B74">
                        <w:pPr>
                          <w:spacing w:line="200" w:lineRule="exact"/>
                        </w:pPr>
                      </w:p>
                      <w:p w14:paraId="4875D781" w14:textId="77777777" w:rsidR="00485B74" w:rsidRDefault="00000000" w:rsidP="00D5509A">
                        <w:pPr>
                          <w:ind w:left="104" w:right="7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led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end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by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(N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PP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O)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f exp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ies</w:t>
                        </w:r>
                      </w:p>
                      <w:p w14:paraId="6BD948BA" w14:textId="77777777" w:rsidR="00485B74" w:rsidRDefault="00485B74" w:rsidP="00D5509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  <w:p w14:paraId="131DB8EB" w14:textId="376ED4DE" w:rsidR="00D5509A" w:rsidRDefault="00D5509A" w:rsidP="00D5509A">
                        <w:pP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 </w:t>
                        </w:r>
                        <w:r w:rsidR="00000000"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 w:rsidR="00000000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 w:rsidR="00000000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 w:rsidR="00000000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e </w:t>
                        </w:r>
                        <w:r w:rsidR="00000000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 w:rsidR="00000000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f</w:t>
                        </w:r>
                        <w:r w:rsidR="00000000"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 w:rsidR="00000000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 w:rsidR="00000000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he </w:t>
                        </w:r>
                        <w:r w:rsidR="00000000"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 w:rsidR="00000000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PP</w:t>
                        </w:r>
                        <w:r w:rsidR="00000000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 en</w:t>
                        </w:r>
                        <w:r w:rsidR="00000000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 w:rsidR="00000000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ity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                                          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  </w:t>
                        </w:r>
                        <w:r w:rsidR="00000000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: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PT . SWARNA DWIPA FLORIKULUTURA </w:t>
                        </w:r>
                      </w:p>
                      <w:p w14:paraId="5C7D4625" w14:textId="28C1B93E" w:rsidR="00D5509A" w:rsidRPr="00D5509A" w:rsidRDefault="00D5509A" w:rsidP="00D5509A">
                        <w:pP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 SERTIFIKAT KOMPETENSI PRODUSEN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BENIH  NO.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 </w:t>
                        </w:r>
                        <w:r w:rsidRPr="00D5509A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:  </w:t>
                        </w:r>
                        <w:r w:rsidR="00A70104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NO.</w:t>
                        </w:r>
                        <w:r w:rsidRPr="00D5509A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08 /PT/31  /DKI JAKARTA /03 /2023</w:t>
                        </w:r>
                      </w:p>
                      <w:p w14:paraId="2A95C71F" w14:textId="6C8D2197" w:rsidR="00D5509A" w:rsidRPr="00A70104" w:rsidRDefault="00D5509A" w:rsidP="00D5509A">
                        <w:pPr>
                          <w:rPr>
                            <w:rFonts w:asciiTheme="minorHAnsi" w:hAnsiTheme="minorHAnsi" w:cstheme="minorHAnsi"/>
                            <w:color w:val="30236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 </w:t>
                        </w:r>
                        <w:r w:rsidR="00000000"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 w:rsidR="00000000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PP</w:t>
                        </w:r>
                        <w:r w:rsidR="00000000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O </w:t>
                        </w:r>
                        <w:r w:rsidR="00000000"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 w:rsidR="00000000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 w:rsidR="00000000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</w:t>
                        </w:r>
                        <w:r w:rsidR="00000000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 w:rsidR="00000000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 w:rsidR="00000000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c</w:t>
                        </w:r>
                        <w:r w:rsidR="00000000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</w:t>
                        </w:r>
                        <w:r w:rsidR="00000000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 w:rsidR="00000000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ad</w:t>
                        </w:r>
                        <w:r w:rsidR="00000000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 w:rsidR="00000000"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 w:rsidR="00000000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ess</w:t>
                        </w:r>
                        <w:r w:rsidR="00000000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 w:rsidR="00A70104">
                          <w:rPr>
                            <w:rFonts w:asciiTheme="minorHAnsi" w:hAnsiTheme="minorHAnsi" w:cstheme="minorHAnsi"/>
                            <w:color w:val="302361"/>
                            <w:sz w:val="22"/>
                            <w:szCs w:val="22"/>
                          </w:rPr>
                          <w:t xml:space="preserve">                                               </w:t>
                        </w:r>
                        <w:proofErr w:type="gramStart"/>
                        <w:r w:rsidR="00A70104">
                          <w:rPr>
                            <w:rFonts w:asciiTheme="minorHAnsi" w:hAnsiTheme="minorHAnsi" w:cstheme="minorHAnsi"/>
                            <w:color w:val="302361"/>
                            <w:sz w:val="22"/>
                            <w:szCs w:val="22"/>
                          </w:rPr>
                          <w:t xml:space="preserve"> </w:t>
                        </w:r>
                        <w:r w:rsidRPr="00A70104">
                          <w:rPr>
                            <w:rFonts w:asciiTheme="minorHAnsi" w:hAnsiTheme="minorHAnsi" w:cstheme="minorHAnsi"/>
                            <w:color w:val="302361"/>
                            <w:sz w:val="22"/>
                            <w:szCs w:val="22"/>
                          </w:rPr>
                          <w:t xml:space="preserve"> :</w:t>
                        </w:r>
                        <w:proofErr w:type="gramEnd"/>
                        <w:r w:rsidRPr="00A70104">
                          <w:rPr>
                            <w:rFonts w:asciiTheme="minorHAnsi" w:hAnsiTheme="minorHAnsi" w:cstheme="minorHAnsi"/>
                            <w:color w:val="302361"/>
                            <w:sz w:val="22"/>
                            <w:szCs w:val="22"/>
                          </w:rPr>
                          <w:t xml:space="preserve"> (+62) 812 1118 2024 | </w:t>
                        </w:r>
                        <w:proofErr w:type="spellStart"/>
                        <w:r w:rsidRPr="00A70104">
                          <w:rPr>
                            <w:rFonts w:asciiTheme="minorHAnsi" w:hAnsiTheme="minorHAnsi" w:cstheme="minorHAnsi"/>
                            <w:color w:val="302361"/>
                            <w:sz w:val="22"/>
                            <w:szCs w:val="22"/>
                          </w:rPr>
                          <w:t>Em</w:t>
                        </w:r>
                        <w:proofErr w:type="spellEnd"/>
                        <w:r w:rsidRPr="00A70104">
                          <w:rPr>
                            <w:rFonts w:asciiTheme="minorHAnsi" w:hAnsiTheme="minorHAnsi" w:cstheme="minorHAnsi"/>
                            <w:color w:val="302361"/>
                            <w:sz w:val="22"/>
                            <w:szCs w:val="22"/>
                          </w:rPr>
                          <w:t xml:space="preserve"> : sales@ingalee.com</w:t>
                        </w:r>
                      </w:p>
                      <w:p w14:paraId="09C7F1BF" w14:textId="4F04BD83" w:rsidR="00485B74" w:rsidRDefault="00485B74" w:rsidP="00D5509A">
                        <w:pPr>
                          <w:ind w:right="246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85B74" w14:paraId="21FC60BF" w14:textId="77777777">
                    <w:trPr>
                      <w:trHeight w:hRule="exact" w:val="1045"/>
                    </w:trPr>
                    <w:tc>
                      <w:tcPr>
                        <w:tcW w:w="9354" w:type="dxa"/>
                        <w:gridSpan w:val="2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77F195A" w14:textId="77777777" w:rsidR="00485B74" w:rsidRDefault="00485B74"/>
                    </w:tc>
                  </w:tr>
                  <w:tr w:rsidR="00485B74" w14:paraId="4104902F" w14:textId="77777777">
                    <w:trPr>
                      <w:trHeight w:hRule="exact" w:val="643"/>
                    </w:trPr>
                    <w:tc>
                      <w:tcPr>
                        <w:tcW w:w="9354" w:type="dxa"/>
                        <w:gridSpan w:val="2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A184B10" w14:textId="77777777" w:rsidR="00485B74" w:rsidRDefault="00485B74"/>
                    </w:tc>
                  </w:tr>
                  <w:tr w:rsidR="00485B74" w14:paraId="41D31369" w14:textId="77777777">
                    <w:trPr>
                      <w:trHeight w:hRule="exact" w:val="824"/>
                    </w:trPr>
                    <w:tc>
                      <w:tcPr>
                        <w:tcW w:w="9354" w:type="dxa"/>
                        <w:gridSpan w:val="2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71C4013" w14:textId="77777777" w:rsidR="00485B74" w:rsidRDefault="00485B74"/>
                    </w:tc>
                  </w:tr>
                  <w:tr w:rsidR="00485B74" w14:paraId="41382A1D" w14:textId="77777777">
                    <w:trPr>
                      <w:trHeight w:hRule="exact" w:val="714"/>
                    </w:trPr>
                    <w:tc>
                      <w:tcPr>
                        <w:tcW w:w="4732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99C7C4F" w14:textId="77777777" w:rsidR="00485B74" w:rsidRDefault="00000000">
                        <w:pPr>
                          <w:spacing w:line="260" w:lineRule="exact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 xml:space="preserve">.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2"/>
                            <w:szCs w:val="22"/>
                          </w:rPr>
                          <w:t xml:space="preserve"> 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pr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du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d</w:t>
                        </w:r>
                      </w:p>
                      <w:p w14:paraId="6359C261" w14:textId="77777777" w:rsidR="00485B74" w:rsidRDefault="00000000">
                        <w:pPr>
                          <w:spacing w:before="36"/>
                          <w:ind w:left="46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058301B9" w14:textId="77777777" w:rsidR="00485B74" w:rsidRDefault="00000000">
                        <w:pPr>
                          <w:spacing w:line="240" w:lineRule="exact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du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io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a</w:t>
                        </w:r>
                      </w:p>
                      <w:p w14:paraId="0DE5BAB3" w14:textId="77777777" w:rsidR="00485B74" w:rsidRDefault="00000000">
                        <w:pPr>
                          <w:spacing w:before="31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a)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he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he</w:t>
                        </w:r>
                      </w:p>
                    </w:tc>
                  </w:tr>
                  <w:tr w:rsidR="00485B74" w14:paraId="6F41EACD" w14:textId="77777777">
                    <w:trPr>
                      <w:trHeight w:hRule="exact" w:val="518"/>
                    </w:trPr>
                    <w:tc>
                      <w:tcPr>
                        <w:tcW w:w="473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22B46025" w14:textId="77777777" w:rsidR="00485B74" w:rsidRDefault="00000000">
                        <w:pPr>
                          <w:spacing w:before="96"/>
                          <w:ind w:left="28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a)  </w:t>
                        </w:r>
                        <w:r>
                          <w:rPr>
                            <w:rFonts w:ascii="Calibri" w:eastAsia="Calibri" w:hAnsi="Calibri" w:cs="Calibri"/>
                            <w:spacing w:val="4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ommo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am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CD93B76" w14:textId="77777777" w:rsidR="00485B74" w:rsidRDefault="00485B74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4CB1DC5" w14:textId="77777777" w:rsidR="00485B74" w:rsidRDefault="00000000">
                        <w:pPr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l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 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.</w:t>
                        </w:r>
                      </w:p>
                    </w:tc>
                  </w:tr>
                  <w:tr w:rsidR="00485B74" w14:paraId="361D7AB3" w14:textId="77777777">
                    <w:trPr>
                      <w:trHeight w:hRule="exact" w:val="751"/>
                    </w:trPr>
                    <w:tc>
                      <w:tcPr>
                        <w:tcW w:w="473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ED9AB50" w14:textId="77777777" w:rsidR="00485B74" w:rsidRDefault="00000000">
                        <w:pPr>
                          <w:spacing w:before="89"/>
                          <w:ind w:left="28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)  </w:t>
                        </w:r>
                        <w:r>
                          <w:rPr>
                            <w:rFonts w:ascii="Calibri" w:eastAsia="Calibri" w:hAnsi="Calibri" w:cs="Calibri"/>
                            <w:spacing w:val="3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enus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&amp;</w:t>
                        </w:r>
                      </w:p>
                      <w:p w14:paraId="0F8E0B2F" w14:textId="77777777" w:rsidR="00485B74" w:rsidRDefault="00000000">
                        <w:pPr>
                          <w:spacing w:before="42"/>
                          <w:ind w:left="64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n/va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y/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iva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am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74FCBDC" w14:textId="77777777" w:rsidR="00485B74" w:rsidRDefault="00485B74">
                        <w:pPr>
                          <w:spacing w:before="10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2B4CA332" w14:textId="77777777" w:rsidR="00485B74" w:rsidRDefault="00000000">
                        <w:pPr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b)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q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he 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 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ea</w:t>
                        </w:r>
                      </w:p>
                    </w:tc>
                  </w:tr>
                  <w:tr w:rsidR="00485B74" w14:paraId="275B7885" w14:textId="77777777">
                    <w:trPr>
                      <w:trHeight w:hRule="exact" w:val="643"/>
                    </w:trPr>
                    <w:tc>
                      <w:tcPr>
                        <w:tcW w:w="473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23F8EE16" w14:textId="77777777" w:rsidR="00485B74" w:rsidRDefault="00485B74">
                        <w:pPr>
                          <w:spacing w:before="4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1FD2794B" w14:textId="77777777" w:rsidR="00485B74" w:rsidRDefault="00000000">
                        <w:pPr>
                          <w:ind w:left="28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)   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ies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have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eady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ed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883E7AB" w14:textId="77777777" w:rsidR="00485B74" w:rsidRDefault="00000000">
                        <w:pPr>
                          <w:spacing w:before="34"/>
                          <w:ind w:left="104" w:right="585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(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nd 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vin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e)</w:t>
                        </w:r>
                      </w:p>
                    </w:tc>
                  </w:tr>
                  <w:tr w:rsidR="00485B74" w14:paraId="73520895" w14:textId="77777777">
                    <w:trPr>
                      <w:trHeight w:hRule="exact" w:val="1040"/>
                    </w:trPr>
                    <w:tc>
                      <w:tcPr>
                        <w:tcW w:w="473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B2B4148" w14:textId="77777777" w:rsidR="00485B74" w:rsidRDefault="00000000">
                        <w:pPr>
                          <w:spacing w:before="21" w:line="277" w:lineRule="auto"/>
                          <w:ind w:left="644" w:right="1097" w:hanging="36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)  </w:t>
                        </w:r>
                        <w:r>
                          <w:rPr>
                            <w:rFonts w:ascii="Calibri" w:eastAsia="Calibri" w:hAnsi="Calibri" w:cs="Calibri"/>
                            <w:spacing w:val="3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be 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ed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(w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le 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d/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/ b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d/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b/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tc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;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574657C" w14:textId="77777777" w:rsidR="00485B74" w:rsidRDefault="00485B74">
                        <w:pPr>
                          <w:spacing w:before="1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1D66297B" w14:textId="77777777" w:rsidR="00485B74" w:rsidRDefault="00000000">
                        <w:pPr>
                          <w:ind w:left="104" w:right="218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hy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and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im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he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ea.</w:t>
                        </w:r>
                      </w:p>
                    </w:tc>
                  </w:tr>
                  <w:tr w:rsidR="00485B74" w14:paraId="3DD73B20" w14:textId="77777777">
                    <w:trPr>
                      <w:trHeight w:hRule="exact" w:val="775"/>
                    </w:trPr>
                    <w:tc>
                      <w:tcPr>
                        <w:tcW w:w="473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2D201F1C" w14:textId="77777777" w:rsidR="00485B74" w:rsidRDefault="00485B74"/>
                    </w:tc>
                    <w:tc>
                      <w:tcPr>
                        <w:tcW w:w="462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4564D10" w14:textId="77777777" w:rsidR="00485B74" w:rsidRDefault="00000000">
                        <w:pPr>
                          <w:spacing w:before="82" w:line="260" w:lineRule="exact"/>
                          <w:ind w:left="644" w:right="87" w:hanging="36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e)  </w:t>
                        </w:r>
                        <w:r>
                          <w:rPr>
                            <w:rFonts w:ascii="Calibri" w:eastAsia="Calibri" w:hAnsi="Calibri" w:cs="Calibri"/>
                            <w:spacing w:val="3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gt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h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ommo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y has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 in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 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ea</w:t>
                        </w:r>
                      </w:p>
                    </w:tc>
                  </w:tr>
                  <w:tr w:rsidR="00485B74" w14:paraId="68E6AB85" w14:textId="77777777">
                    <w:trPr>
                      <w:trHeight w:hRule="exact" w:val="1201"/>
                    </w:trPr>
                    <w:tc>
                      <w:tcPr>
                        <w:tcW w:w="4732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5040C13" w14:textId="77777777" w:rsidR="00485B74" w:rsidRDefault="00485B74"/>
                    </w:tc>
                    <w:tc>
                      <w:tcPr>
                        <w:tcW w:w="4622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74FF964" w14:textId="77777777" w:rsidR="00485B74" w:rsidRDefault="00485B74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21F258E" w14:textId="77777777" w:rsidR="00485B74" w:rsidRDefault="00000000">
                        <w:pPr>
                          <w:tabs>
                            <w:tab w:val="left" w:pos="640"/>
                          </w:tabs>
                          <w:ind w:left="644" w:right="288" w:hanging="36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us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h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f 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 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ea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., 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exp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le)</w:t>
                        </w:r>
                      </w:p>
                      <w:p w14:paraId="1FF08338" w14:textId="77777777" w:rsidR="00485B74" w:rsidRDefault="00000000">
                        <w:pPr>
                          <w:spacing w:line="260" w:lineRule="exact"/>
                          <w:ind w:left="28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)  </w:t>
                        </w:r>
                        <w:r>
                          <w:rPr>
                            <w:rFonts w:ascii="Calibri" w:eastAsia="Calibri" w:hAnsi="Calibri" w:cs="Calibri"/>
                            <w:spacing w:val="4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 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d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/y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485B74" w14:paraId="4FBE7162" w14:textId="77777777">
                    <w:trPr>
                      <w:trHeight w:hRule="exact" w:val="1227"/>
                    </w:trPr>
                    <w:tc>
                      <w:tcPr>
                        <w:tcW w:w="4732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44F05A6" w14:textId="77777777" w:rsidR="00485B74" w:rsidRDefault="00000000">
                        <w:pPr>
                          <w:spacing w:line="260" w:lineRule="exact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iva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io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pr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s</w:t>
                        </w:r>
                      </w:p>
                      <w:p w14:paraId="1698A692" w14:textId="77777777" w:rsidR="00485B74" w:rsidRDefault="00000000">
                        <w:pPr>
                          <w:spacing w:line="260" w:lineRule="exact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a)</w:t>
                        </w:r>
                        <w:r>
                          <w:rPr>
                            <w:rFonts w:ascii="Calibri" w:eastAsia="Calibri" w:hAnsi="Calibri" w:cs="Calibri"/>
                            <w:spacing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view</w:t>
                        </w:r>
                        <w:r>
                          <w:rPr>
                            <w:rFonts w:ascii="Calibri" w:eastAsia="Calibri" w:hAnsi="Calibri" w:cs="Calibri"/>
                            <w:spacing w:val="2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2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ic</w:t>
                        </w:r>
                        <w:r>
                          <w:rPr>
                            <w:rFonts w:ascii="Calibri" w:eastAsia="Calibri" w:hAnsi="Calibri" w:cs="Calibri"/>
                            <w:spacing w:val="2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ement</w:t>
                        </w:r>
                        <w:r>
                          <w:rPr>
                            <w:rFonts w:ascii="Calibri" w:eastAsia="Calibri" w:hAnsi="Calibri" w:cs="Calibri"/>
                            <w:spacing w:val="2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es</w:t>
                        </w:r>
                      </w:p>
                      <w:p w14:paraId="793AECDA" w14:textId="77777777" w:rsidR="00485B74" w:rsidRDefault="00000000">
                        <w:pPr>
                          <w:spacing w:before="2"/>
                          <w:ind w:left="104" w:right="68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spacing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fr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2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so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2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2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g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l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ent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49D61C7" w14:textId="77777777" w:rsidR="00485B74" w:rsidRDefault="00000000">
                        <w:pPr>
                          <w:spacing w:line="260" w:lineRule="exact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  <w:p w14:paraId="04BCEF6E" w14:textId="77777777" w:rsidR="00485B74" w:rsidRDefault="00000000">
                        <w:pPr>
                          <w:spacing w:line="260" w:lineRule="exact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l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he exp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y</w:t>
                        </w:r>
                      </w:p>
                      <w:p w14:paraId="5F3A0429" w14:textId="77777777" w:rsidR="00485B74" w:rsidRDefault="00000000">
                        <w:pPr>
                          <w:spacing w:before="2"/>
                          <w:ind w:left="154" w:right="561" w:hanging="5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sso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ed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h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he 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l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be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ed a)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</w:tr>
                  <w:tr w:rsidR="00485B74" w14:paraId="2D8588BD" w14:textId="77777777">
                    <w:trPr>
                      <w:trHeight w:hRule="exact" w:val="394"/>
                    </w:trPr>
                    <w:tc>
                      <w:tcPr>
                        <w:tcW w:w="4732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10AA4C" w14:textId="77777777" w:rsidR="00485B74" w:rsidRDefault="00485B74">
                        <w:pPr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1261FC74" w14:textId="77777777" w:rsidR="00485B74" w:rsidRDefault="00000000">
                        <w:pPr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Calibri" w:eastAsia="Calibri" w:hAnsi="Calibri" w:cs="Calibri"/>
                            <w:spacing w:val="2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vide</w:t>
                        </w:r>
                        <w:r>
                          <w:rPr>
                            <w:rFonts w:ascii="Calibri" w:eastAsia="Calibri" w:hAnsi="Calibri" w:cs="Calibri"/>
                            <w:spacing w:val="3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rFonts w:ascii="Calibri" w:eastAsia="Calibri" w:hAnsi="Calibri" w:cs="Calibri"/>
                            <w:spacing w:val="3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hed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ascii="Calibri" w:eastAsia="Calibri" w:hAnsi="Calibri" w:cs="Calibri"/>
                            <w:spacing w:val="3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2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ivi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ies</w:t>
                        </w:r>
                        <w:r>
                          <w:rPr>
                            <w:rFonts w:ascii="Calibri" w:eastAsia="Calibri" w:hAnsi="Calibri" w:cs="Calibri"/>
                            <w:spacing w:val="3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he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41EB59F" w14:textId="77777777" w:rsidR="00485B74" w:rsidRDefault="00485B74">
                        <w:pPr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392A798A" w14:textId="77777777" w:rsidR="00485B74" w:rsidRDefault="00000000">
                        <w:pPr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ked by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h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est</w:t>
                        </w:r>
                      </w:p>
                    </w:tc>
                  </w:tr>
                </w:tbl>
                <w:p w14:paraId="76DB79D2" w14:textId="77777777" w:rsidR="00485B74" w:rsidRDefault="00485B74"/>
              </w:txbxContent>
            </v:textbox>
            <w10:wrap anchorx="page" anchory="page"/>
          </v:shape>
        </w:pic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4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</w:p>
    <w:p w14:paraId="52358633" w14:textId="77777777" w:rsidR="00485B74" w:rsidRDefault="00000000">
      <w:pPr>
        <w:spacing w:before="47" w:line="260" w:lineRule="exact"/>
        <w:ind w:left="116" w:right="-3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he m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</w:p>
    <w:p w14:paraId="6A6A2DDD" w14:textId="77777777" w:rsidR="00485B74" w:rsidRDefault="00485B74">
      <w:pPr>
        <w:spacing w:before="14" w:line="260" w:lineRule="exact"/>
        <w:rPr>
          <w:sz w:val="26"/>
          <w:szCs w:val="26"/>
        </w:rPr>
      </w:pPr>
    </w:p>
    <w:p w14:paraId="066E613D" w14:textId="77777777" w:rsidR="00485B74" w:rsidRDefault="00000000">
      <w:pPr>
        <w:ind w:left="116" w:right="-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hen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c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iva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 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pe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</w:p>
    <w:p w14:paraId="53950E7E" w14:textId="77777777" w:rsidR="00485B74" w:rsidRDefault="00485B74">
      <w:pPr>
        <w:spacing w:before="12" w:line="260" w:lineRule="exact"/>
        <w:rPr>
          <w:sz w:val="26"/>
          <w:szCs w:val="26"/>
        </w:rPr>
      </w:pPr>
    </w:p>
    <w:p w14:paraId="1859CD7F" w14:textId="77777777" w:rsidR="00485B74" w:rsidRDefault="00000000">
      <w:pPr>
        <w:ind w:left="116" w:right="-3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d)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ng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vi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4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in</w:t>
      </w:r>
    </w:p>
    <w:p w14:paraId="482D2CD2" w14:textId="77777777" w:rsidR="00485B74" w:rsidRDefault="00485B74">
      <w:pPr>
        <w:spacing w:before="7" w:line="120" w:lineRule="exact"/>
        <w:rPr>
          <w:sz w:val="13"/>
          <w:szCs w:val="13"/>
        </w:rPr>
      </w:pPr>
    </w:p>
    <w:p w14:paraId="081D4A29" w14:textId="77777777" w:rsidR="00485B74" w:rsidRDefault="00485B74">
      <w:pPr>
        <w:spacing w:line="200" w:lineRule="exact"/>
      </w:pPr>
    </w:p>
    <w:p w14:paraId="66B2C083" w14:textId="77777777" w:rsidR="00485B74" w:rsidRDefault="00485B74">
      <w:pPr>
        <w:spacing w:line="200" w:lineRule="exact"/>
      </w:pPr>
    </w:p>
    <w:p w14:paraId="72905593" w14:textId="77777777" w:rsidR="00485B74" w:rsidRDefault="00000000">
      <w:pPr>
        <w:ind w:left="116" w:right="-3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14:paraId="262FEF80" w14:textId="77777777" w:rsidR="00485B74" w:rsidRDefault="00485B74">
      <w:pPr>
        <w:spacing w:line="200" w:lineRule="exact"/>
      </w:pPr>
    </w:p>
    <w:p w14:paraId="1803C829" w14:textId="77777777" w:rsidR="00485B74" w:rsidRDefault="00485B74">
      <w:pPr>
        <w:spacing w:before="1" w:line="280" w:lineRule="exact"/>
        <w:rPr>
          <w:sz w:val="28"/>
          <w:szCs w:val="28"/>
        </w:rPr>
      </w:pPr>
    </w:p>
    <w:p w14:paraId="64228B62" w14:textId="77777777" w:rsidR="00485B74" w:rsidRDefault="00000000">
      <w:pPr>
        <w:spacing w:line="276" w:lineRule="auto"/>
        <w:ind w:left="546" w:right="-35" w:hanging="43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 xml:space="preserve">)  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  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em  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nd  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 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</w:p>
    <w:p w14:paraId="1C4A1B2D" w14:textId="77777777" w:rsidR="00485B74" w:rsidRDefault="00000000">
      <w:pPr>
        <w:spacing w:before="2"/>
        <w:ind w:left="116" w:right="5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he pe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fr</w:t>
      </w:r>
      <w:r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z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he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</w:p>
    <w:p w14:paraId="62014864" w14:textId="77777777" w:rsidR="00485B74" w:rsidRDefault="00485B74">
      <w:pPr>
        <w:spacing w:before="12" w:line="260" w:lineRule="exact"/>
        <w:rPr>
          <w:sz w:val="26"/>
          <w:szCs w:val="26"/>
        </w:rPr>
      </w:pPr>
    </w:p>
    <w:p w14:paraId="66430343" w14:textId="77777777" w:rsidR="00485B74" w:rsidRDefault="00000000">
      <w:pPr>
        <w:ind w:left="116" w:right="-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) 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nt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by 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O/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</w:p>
    <w:p w14:paraId="33E10080" w14:textId="77777777" w:rsidR="00485B74" w:rsidRDefault="00000000">
      <w:pPr>
        <w:spacing w:before="11"/>
        <w:ind w:left="116" w:right="82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5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</w:p>
    <w:p w14:paraId="59DCFC33" w14:textId="77777777" w:rsidR="00485B74" w:rsidRDefault="00000000">
      <w:pPr>
        <w:spacing w:before="2" w:line="100" w:lineRule="exact"/>
        <w:rPr>
          <w:sz w:val="11"/>
          <w:szCs w:val="11"/>
        </w:rPr>
      </w:pPr>
      <w:r>
        <w:br w:type="column"/>
      </w:r>
    </w:p>
    <w:p w14:paraId="0DC4183B" w14:textId="77777777" w:rsidR="00485B74" w:rsidRDefault="00485B74">
      <w:pPr>
        <w:spacing w:line="200" w:lineRule="exact"/>
      </w:pPr>
    </w:p>
    <w:p w14:paraId="36E251E5" w14:textId="77777777" w:rsidR="00485B74" w:rsidRDefault="00000000">
      <w:pPr>
        <w:ind w:right="9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asso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 ea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 a</w:t>
      </w:r>
      <w:r>
        <w:rPr>
          <w:rFonts w:ascii="Calibri" w:eastAsia="Calibri" w:hAnsi="Calibri" w:cs="Calibri"/>
          <w:spacing w:val="1"/>
          <w:sz w:val="22"/>
          <w:szCs w:val="22"/>
        </w:rPr>
        <w:t>tt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ked</w:t>
      </w:r>
    </w:p>
    <w:p w14:paraId="236C9C74" w14:textId="77777777" w:rsidR="00485B74" w:rsidRDefault="00485B74">
      <w:pPr>
        <w:spacing w:before="11" w:line="260" w:lineRule="exact"/>
        <w:rPr>
          <w:sz w:val="26"/>
          <w:szCs w:val="26"/>
        </w:rPr>
      </w:pPr>
    </w:p>
    <w:p w14:paraId="18BAD4F3" w14:textId="77777777" w:rsidR="00485B74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n, 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ommo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y)</w:t>
      </w:r>
    </w:p>
    <w:p w14:paraId="52883AB4" w14:textId="77777777" w:rsidR="00485B74" w:rsidRDefault="00485B74">
      <w:pPr>
        <w:spacing w:before="6" w:line="260" w:lineRule="exact"/>
        <w:rPr>
          <w:sz w:val="26"/>
          <w:szCs w:val="26"/>
        </w:rPr>
      </w:pPr>
    </w:p>
    <w:p w14:paraId="4F40EFB8" w14:textId="77777777" w:rsidR="00485B74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io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y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y</w:t>
      </w:r>
    </w:p>
    <w:p w14:paraId="09394801" w14:textId="77777777" w:rsidR="00485B74" w:rsidRDefault="00485B74">
      <w:pPr>
        <w:spacing w:before="6" w:line="260" w:lineRule="exact"/>
        <w:rPr>
          <w:sz w:val="26"/>
          <w:szCs w:val="26"/>
        </w:rPr>
      </w:pPr>
    </w:p>
    <w:p w14:paraId="758BFFE3" w14:textId="77777777" w:rsidR="00485B74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</w:p>
    <w:p w14:paraId="16E4AA25" w14:textId="77777777" w:rsidR="00485B74" w:rsidRDefault="00485B74">
      <w:pPr>
        <w:spacing w:before="12" w:line="260" w:lineRule="exact"/>
        <w:rPr>
          <w:sz w:val="26"/>
          <w:szCs w:val="26"/>
        </w:rPr>
      </w:pPr>
    </w:p>
    <w:p w14:paraId="5D5FF886" w14:textId="77777777" w:rsidR="00485B74" w:rsidRDefault="00000000">
      <w:pPr>
        <w:spacing w:line="478" w:lineRule="auto"/>
        <w:ind w:right="808" w:firstLine="180"/>
        <w:rPr>
          <w:rFonts w:ascii="Calibri" w:eastAsia="Calibri" w:hAnsi="Calibri" w:cs="Calibri"/>
          <w:sz w:val="22"/>
          <w:szCs w:val="22"/>
        </w:rPr>
        <w:sectPr w:rsidR="00485B74">
          <w:pgSz w:w="12240" w:h="15840"/>
          <w:pgMar w:top="1400" w:right="1440" w:bottom="280" w:left="1440" w:header="720" w:footer="720" w:gutter="0"/>
          <w:cols w:num="2" w:space="720" w:equalWidth="0">
            <w:col w:w="4630" w:space="217"/>
            <w:col w:w="4513"/>
          </w:cols>
        </w:sectPr>
      </w:pP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) 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 h)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</w:p>
    <w:p w14:paraId="45CE1787" w14:textId="77777777" w:rsidR="00485B74" w:rsidRDefault="00000000">
      <w:pPr>
        <w:spacing w:before="15" w:line="240" w:lineRule="exact"/>
        <w:rPr>
          <w:sz w:val="24"/>
          <w:szCs w:val="24"/>
        </w:rPr>
      </w:pPr>
      <w:r>
        <w:pict w14:anchorId="764B89C5">
          <v:group id="_x0000_s1026" style="position:absolute;margin-left:1in;margin-top:71.75pt;width:468.3pt;height:632.55pt;z-index:-251657216;mso-position-horizontal-relative:page;mso-position-vertical-relative:page" coordorigin="1440,1435" coordsize="9366,12651">
            <v:shape id="_x0000_s1034" style="position:absolute;left:1451;top:1446;width:4722;height:0" coordorigin="1451,1446" coordsize="4722,0" path="m1451,1446r4722,e" filled="f" strokeweight=".6pt">
              <v:path arrowok="t"/>
            </v:shape>
            <v:shape id="_x0000_s1033" style="position:absolute;left:6183;top:1446;width:4612;height:0" coordorigin="6183,1446" coordsize="4612,0" path="m6183,1446r4612,e" filled="f" strokeweight=".6pt">
              <v:path arrowok="t"/>
            </v:shape>
            <v:shape id="_x0000_s1032" style="position:absolute;left:6178;top:1441;width:0;height:6222" coordorigin="6178,1441" coordsize="0,6222" path="m6178,1441r,6221e" filled="f" strokeweight=".6pt">
              <v:path arrowok="t"/>
            </v:shape>
            <v:shape id="_x0000_s1031" style="position:absolute;left:1451;top:7657;width:4722;height:0" coordorigin="1451,7657" coordsize="4722,0" path="m1451,7657r4722,e" filled="f" strokeweight=".6pt">
              <v:path arrowok="t"/>
            </v:shape>
            <v:shape id="_x0000_s1030" style="position:absolute;left:6183;top:7657;width:4612;height:0" coordorigin="6183,7657" coordsize="4612,0" path="m6183,7657r4612,e" filled="f" strokeweight=".6pt">
              <v:path arrowok="t"/>
            </v:shape>
            <v:shape id="_x0000_s1029" style="position:absolute;left:1446;top:1441;width:0;height:12639" coordorigin="1446,1441" coordsize="0,12639" path="m1446,1441r,12639e" filled="f" strokeweight=".6pt">
              <v:path arrowok="t"/>
            </v:shape>
            <v:shape id="_x0000_s1028" style="position:absolute;left:1451;top:14075;width:9344;height:0" coordorigin="1451,14075" coordsize="9344,0" path="m1451,14075r9344,e" filled="f" strokeweight=".6pt">
              <v:path arrowok="t"/>
            </v:shape>
            <v:shape id="_x0000_s1027" style="position:absolute;left:10800;top:1441;width:0;height:12639" coordorigin="10800,1441" coordsize="0,12639" path="m10800,1441r,12639e" filled="f" strokeweight=".6pt">
              <v:path arrowok="t"/>
            </v:shape>
            <w10:wrap anchorx="page" anchory="page"/>
          </v:group>
        </w:pict>
      </w:r>
    </w:p>
    <w:p w14:paraId="0E6970A2" w14:textId="77777777" w:rsidR="00485B74" w:rsidRDefault="00000000">
      <w:pPr>
        <w:spacing w:before="11"/>
        <w:ind w:left="116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a) De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ns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ns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ield,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he 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bs</w:t>
      </w:r>
      <w:r>
        <w:rPr>
          <w:rFonts w:ascii="Calibri" w:eastAsia="Calibri" w:hAnsi="Calibri" w:cs="Calibri"/>
          <w:sz w:val="22"/>
          <w:szCs w:val="22"/>
        </w:rPr>
        <w:t>equent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exa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e: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ype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ns</w:t>
      </w:r>
      <w:r>
        <w:rPr>
          <w:rFonts w:ascii="Calibri" w:eastAsia="Calibri" w:hAnsi="Calibri" w:cs="Calibri"/>
          <w:sz w:val="22"/>
          <w:szCs w:val="22"/>
        </w:rPr>
        <w:t xml:space="preserve">it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es, 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E12C17A" w14:textId="77777777" w:rsidR="00485B74" w:rsidRDefault="00485B74">
      <w:pPr>
        <w:spacing w:line="120" w:lineRule="exact"/>
        <w:rPr>
          <w:sz w:val="12"/>
          <w:szCs w:val="12"/>
        </w:rPr>
      </w:pPr>
    </w:p>
    <w:p w14:paraId="3095623A" w14:textId="77777777" w:rsidR="00485B74" w:rsidRDefault="00485B74">
      <w:pPr>
        <w:spacing w:line="200" w:lineRule="exact"/>
      </w:pPr>
    </w:p>
    <w:p w14:paraId="6DE61D1D" w14:textId="77777777" w:rsidR="00485B74" w:rsidRDefault="00000000">
      <w:pPr>
        <w:spacing w:line="527" w:lineRule="auto"/>
        <w:ind w:left="116" w:right="3209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b )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 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e/</w:t>
      </w:r>
      <w:r>
        <w:rPr>
          <w:rFonts w:ascii="Calibri" w:eastAsia="Calibri" w:hAnsi="Calibri" w:cs="Calibri"/>
          <w:spacing w:val="5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 b)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os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any)</w:t>
      </w:r>
    </w:p>
    <w:p w14:paraId="2FF7DDC5" w14:textId="77777777" w:rsidR="00485B74" w:rsidRDefault="00000000">
      <w:pPr>
        <w:spacing w:before="58"/>
        <w:ind w:left="116" w:right="8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fr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ct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 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53038856" w14:textId="77777777" w:rsidR="00485B74" w:rsidRDefault="00485B74">
      <w:pPr>
        <w:spacing w:before="5" w:line="120" w:lineRule="exact"/>
        <w:rPr>
          <w:sz w:val="13"/>
          <w:szCs w:val="13"/>
        </w:rPr>
      </w:pPr>
    </w:p>
    <w:p w14:paraId="499226CE" w14:textId="77777777" w:rsidR="00485B74" w:rsidRDefault="00485B74">
      <w:pPr>
        <w:spacing w:line="200" w:lineRule="exact"/>
      </w:pPr>
    </w:p>
    <w:p w14:paraId="06E78554" w14:textId="77777777" w:rsidR="00485B74" w:rsidRDefault="00000000">
      <w:pPr>
        <w:ind w:left="116" w:right="8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he 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ka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he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 xml:space="preserve">he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ype of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l,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e, vo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eab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 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el,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tc</w:t>
      </w:r>
      <w:proofErr w:type="spellEnd"/>
      <w:r>
        <w:rPr>
          <w:rFonts w:ascii="Calibri" w:eastAsia="Calibri" w:hAnsi="Calibri" w:cs="Calibri"/>
          <w:sz w:val="22"/>
          <w:szCs w:val="22"/>
        </w:rPr>
        <w:t>,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p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iew</w:t>
      </w:r>
    </w:p>
    <w:p w14:paraId="7AF2AED8" w14:textId="77777777" w:rsidR="00485B74" w:rsidRDefault="00485B74">
      <w:pPr>
        <w:spacing w:before="5" w:line="120" w:lineRule="exact"/>
        <w:rPr>
          <w:sz w:val="13"/>
          <w:szCs w:val="13"/>
        </w:rPr>
      </w:pPr>
    </w:p>
    <w:p w14:paraId="4B2A91AC" w14:textId="77777777" w:rsidR="00485B74" w:rsidRDefault="00485B74">
      <w:pPr>
        <w:spacing w:line="200" w:lineRule="exact"/>
      </w:pPr>
    </w:p>
    <w:p w14:paraId="3B236168" w14:textId="77777777" w:rsidR="00485B74" w:rsidRDefault="00000000">
      <w:pPr>
        <w:spacing w:line="549" w:lineRule="auto"/>
        <w:ind w:left="116" w:right="10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ns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4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 e)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 of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575C982A" w14:textId="77777777" w:rsidR="00485B74" w:rsidRDefault="00000000">
      <w:pPr>
        <w:spacing w:before="63"/>
        <w:ind w:left="116" w:right="412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ns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vo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</w:t>
      </w:r>
    </w:p>
    <w:sectPr w:rsidR="00485B74">
      <w:type w:val="continuous"/>
      <w:pgSz w:w="12240" w:h="15840"/>
      <w:pgMar w:top="13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37B2D"/>
    <w:multiLevelType w:val="multilevel"/>
    <w:tmpl w:val="87D0DEE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1389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B74"/>
    <w:rsid w:val="00485B74"/>
    <w:rsid w:val="00A70104"/>
    <w:rsid w:val="00D5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77395F9D"/>
  <w15:docId w15:val="{A36B3EBD-266D-4CCA-B615-4207450D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ephi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s:director@kephi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1756</Characters>
  <Application>Microsoft Office Word</Application>
  <DocSecurity>0</DocSecurity>
  <Lines>195</Lines>
  <Paragraphs>133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Tasmana</dc:creator>
  <cp:lastModifiedBy>Harry Tasmana</cp:lastModifiedBy>
  <cp:revision>2</cp:revision>
  <dcterms:created xsi:type="dcterms:W3CDTF">2023-06-08T08:25:00Z</dcterms:created>
  <dcterms:modified xsi:type="dcterms:W3CDTF">2023-06-08T08:25:00Z</dcterms:modified>
</cp:coreProperties>
</file>